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55D" w:rsidRDefault="009D1B0B">
      <w:pPr>
        <w:spacing w:before="75"/>
        <w:ind w:left="2426" w:right="241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ne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le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unior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Foo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ball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sz w:val="24"/>
          <w:szCs w:val="24"/>
        </w:rPr>
        <w:t>nd C</w:t>
      </w:r>
      <w:r>
        <w:rPr>
          <w:rFonts w:ascii="Arial" w:eastAsia="Arial" w:hAnsi="Arial" w:cs="Arial"/>
          <w:b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oci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tion</w:t>
      </w:r>
    </w:p>
    <w:p w:rsidR="0068455D" w:rsidRDefault="0068455D">
      <w:pPr>
        <w:spacing w:before="16" w:line="260" w:lineRule="exact"/>
        <w:rPr>
          <w:sz w:val="26"/>
          <w:szCs w:val="26"/>
        </w:rPr>
      </w:pPr>
    </w:p>
    <w:p w:rsidR="0068455D" w:rsidRDefault="009D1B0B">
      <w:pPr>
        <w:ind w:left="1728" w:right="171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Post 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>oncu</w:t>
      </w:r>
      <w:r>
        <w:rPr>
          <w:rFonts w:ascii="Arial" w:eastAsia="Arial" w:hAnsi="Arial" w:cs="Arial"/>
          <w:b/>
          <w:spacing w:val="1"/>
          <w:sz w:val="24"/>
          <w:szCs w:val="24"/>
        </w:rPr>
        <w:t>ss</w:t>
      </w:r>
      <w:r>
        <w:rPr>
          <w:rFonts w:ascii="Arial" w:eastAsia="Arial" w:hAnsi="Arial" w:cs="Arial"/>
          <w:b/>
          <w:sz w:val="24"/>
          <w:szCs w:val="24"/>
        </w:rPr>
        <w:t>ion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ru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tions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sz w:val="24"/>
          <w:szCs w:val="24"/>
        </w:rPr>
        <w:t xml:space="preserve">nd Return 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4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Cl</w:t>
      </w:r>
      <w:r>
        <w:rPr>
          <w:rFonts w:ascii="Arial" w:eastAsia="Arial" w:hAnsi="Arial" w:cs="Arial"/>
          <w:b/>
          <w:spacing w:val="1"/>
          <w:sz w:val="24"/>
          <w:szCs w:val="24"/>
        </w:rPr>
        <w:t>ea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nce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Fo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m</w:t>
      </w:r>
    </w:p>
    <w:p w:rsidR="0068455D" w:rsidRDefault="0068455D">
      <w:pPr>
        <w:spacing w:line="200" w:lineRule="exact"/>
      </w:pPr>
    </w:p>
    <w:p w:rsidR="0068455D" w:rsidRDefault="0068455D">
      <w:pPr>
        <w:spacing w:before="2" w:line="260" w:lineRule="exact"/>
        <w:rPr>
          <w:sz w:val="26"/>
          <w:szCs w:val="26"/>
        </w:rPr>
      </w:pPr>
    </w:p>
    <w:p w:rsidR="0068455D" w:rsidRDefault="009D1B0B">
      <w:pPr>
        <w:tabs>
          <w:tab w:val="left" w:pos="7580"/>
        </w:tabs>
        <w:spacing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  <w:w w:val="99"/>
          <w:position w:val="-1"/>
        </w:rPr>
        <w:t>T</w:t>
      </w:r>
      <w:r>
        <w:rPr>
          <w:rFonts w:ascii="Arial" w:eastAsia="Arial" w:hAnsi="Arial" w:cs="Arial"/>
          <w:w w:val="99"/>
          <w:position w:val="-1"/>
        </w:rPr>
        <w:t>o: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-1"/>
          <w:w w:val="99"/>
          <w:position w:val="-1"/>
        </w:rPr>
        <w:t>P</w:t>
      </w:r>
      <w:r>
        <w:rPr>
          <w:rFonts w:ascii="Arial" w:eastAsia="Arial" w:hAnsi="Arial" w:cs="Arial"/>
          <w:w w:val="99"/>
          <w:position w:val="-1"/>
        </w:rPr>
        <w:t>arent/G</w:t>
      </w:r>
      <w:r>
        <w:rPr>
          <w:rFonts w:ascii="Arial" w:eastAsia="Arial" w:hAnsi="Arial" w:cs="Arial"/>
          <w:spacing w:val="2"/>
          <w:w w:val="99"/>
          <w:position w:val="-1"/>
        </w:rPr>
        <w:t>u</w:t>
      </w:r>
      <w:r>
        <w:rPr>
          <w:rFonts w:ascii="Arial" w:eastAsia="Arial" w:hAnsi="Arial" w:cs="Arial"/>
          <w:w w:val="99"/>
          <w:position w:val="-1"/>
        </w:rPr>
        <w:t>ard</w:t>
      </w:r>
      <w:r>
        <w:rPr>
          <w:rFonts w:ascii="Arial" w:eastAsia="Arial" w:hAnsi="Arial" w:cs="Arial"/>
          <w:spacing w:val="1"/>
          <w:w w:val="99"/>
          <w:position w:val="-1"/>
        </w:rPr>
        <w:t>i</w:t>
      </w:r>
      <w:r>
        <w:rPr>
          <w:rFonts w:ascii="Arial" w:eastAsia="Arial" w:hAnsi="Arial" w:cs="Arial"/>
          <w:w w:val="99"/>
          <w:position w:val="-1"/>
        </w:rPr>
        <w:t>a</w:t>
      </w:r>
      <w:r>
        <w:rPr>
          <w:rFonts w:ascii="Arial" w:eastAsia="Arial" w:hAnsi="Arial" w:cs="Arial"/>
          <w:spacing w:val="-1"/>
          <w:w w:val="99"/>
          <w:position w:val="-1"/>
        </w:rPr>
        <w:t>n</w:t>
      </w:r>
      <w:r>
        <w:rPr>
          <w:rFonts w:ascii="Arial" w:eastAsia="Arial" w:hAnsi="Arial" w:cs="Arial"/>
          <w:w w:val="99"/>
          <w:position w:val="-1"/>
        </w:rPr>
        <w:t>:</w:t>
      </w:r>
      <w:r>
        <w:rPr>
          <w:rFonts w:ascii="Arial" w:eastAsia="Arial" w:hAnsi="Arial" w:cs="Arial"/>
          <w:spacing w:val="3"/>
          <w:position w:val="-1"/>
        </w:rPr>
        <w:t xml:space="preserve"> </w:t>
      </w:r>
      <w:r>
        <w:rPr>
          <w:rFonts w:ascii="Arial" w:eastAsia="Arial" w:hAnsi="Arial" w:cs="Arial"/>
          <w:w w:val="99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68455D" w:rsidRDefault="0068455D">
      <w:pPr>
        <w:spacing w:before="9" w:line="180" w:lineRule="exact"/>
        <w:rPr>
          <w:sz w:val="19"/>
          <w:szCs w:val="19"/>
        </w:rPr>
      </w:pPr>
    </w:p>
    <w:p w:rsidR="0068455D" w:rsidRDefault="009D1B0B">
      <w:pPr>
        <w:spacing w:before="34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Foot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</w:p>
    <w:p w:rsidR="0068455D" w:rsidRDefault="0068455D">
      <w:pPr>
        <w:spacing w:before="11" w:line="220" w:lineRule="exact"/>
        <w:rPr>
          <w:sz w:val="22"/>
          <w:szCs w:val="22"/>
        </w:rPr>
      </w:pPr>
    </w:p>
    <w:p w:rsidR="0068455D" w:rsidRDefault="009D1B0B">
      <w:pPr>
        <w:tabs>
          <w:tab w:val="left" w:pos="5680"/>
        </w:tabs>
        <w:spacing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  <w:position w:val="-1"/>
        </w:rPr>
        <w:t>Na</w:t>
      </w:r>
      <w:r>
        <w:rPr>
          <w:rFonts w:ascii="Arial" w:eastAsia="Arial" w:hAnsi="Arial" w:cs="Arial"/>
          <w:spacing w:val="4"/>
          <w:w w:val="99"/>
          <w:position w:val="-1"/>
        </w:rPr>
        <w:t>m</w:t>
      </w:r>
      <w:r>
        <w:rPr>
          <w:rFonts w:ascii="Arial" w:eastAsia="Arial" w:hAnsi="Arial" w:cs="Arial"/>
          <w:w w:val="99"/>
          <w:position w:val="-1"/>
        </w:rPr>
        <w:t>e</w:t>
      </w:r>
      <w:r>
        <w:rPr>
          <w:rFonts w:ascii="Arial" w:eastAsia="Arial" w:hAnsi="Arial" w:cs="Arial"/>
          <w:position w:val="-1"/>
        </w:rPr>
        <w:t xml:space="preserve"> </w:t>
      </w:r>
      <w:r>
        <w:rPr>
          <w:rFonts w:ascii="Arial" w:eastAsia="Arial" w:hAnsi="Arial" w:cs="Arial"/>
          <w:spacing w:val="-1"/>
          <w:w w:val="99"/>
          <w:position w:val="-1"/>
        </w:rPr>
        <w:t>o</w:t>
      </w:r>
      <w:r>
        <w:rPr>
          <w:rFonts w:ascii="Arial" w:eastAsia="Arial" w:hAnsi="Arial" w:cs="Arial"/>
          <w:w w:val="99"/>
          <w:position w:val="-1"/>
        </w:rPr>
        <w:t>f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w w:val="99"/>
          <w:position w:val="-1"/>
        </w:rPr>
        <w:t>Re</w:t>
      </w:r>
      <w:r>
        <w:rPr>
          <w:rFonts w:ascii="Arial" w:eastAsia="Arial" w:hAnsi="Arial" w:cs="Arial"/>
          <w:spacing w:val="-1"/>
          <w:w w:val="99"/>
          <w:position w:val="-1"/>
        </w:rPr>
        <w:t>p</w:t>
      </w:r>
      <w:r>
        <w:rPr>
          <w:rFonts w:ascii="Arial" w:eastAsia="Arial" w:hAnsi="Arial" w:cs="Arial"/>
          <w:spacing w:val="1"/>
          <w:w w:val="99"/>
          <w:position w:val="-1"/>
        </w:rPr>
        <w:t>r</w:t>
      </w:r>
      <w:r>
        <w:rPr>
          <w:rFonts w:ascii="Arial" w:eastAsia="Arial" w:hAnsi="Arial" w:cs="Arial"/>
          <w:w w:val="99"/>
          <w:position w:val="-1"/>
        </w:rPr>
        <w:t>e</w:t>
      </w:r>
      <w:r>
        <w:rPr>
          <w:rFonts w:ascii="Arial" w:eastAsia="Arial" w:hAnsi="Arial" w:cs="Arial"/>
          <w:spacing w:val="1"/>
          <w:w w:val="99"/>
          <w:position w:val="-1"/>
        </w:rPr>
        <w:t>s</w:t>
      </w:r>
      <w:r>
        <w:rPr>
          <w:rFonts w:ascii="Arial" w:eastAsia="Arial" w:hAnsi="Arial" w:cs="Arial"/>
          <w:w w:val="99"/>
          <w:position w:val="-1"/>
        </w:rPr>
        <w:t>e</w:t>
      </w:r>
      <w:r>
        <w:rPr>
          <w:rFonts w:ascii="Arial" w:eastAsia="Arial" w:hAnsi="Arial" w:cs="Arial"/>
          <w:spacing w:val="-1"/>
          <w:w w:val="99"/>
          <w:position w:val="-1"/>
        </w:rPr>
        <w:t>n</w:t>
      </w:r>
      <w:r>
        <w:rPr>
          <w:rFonts w:ascii="Arial" w:eastAsia="Arial" w:hAnsi="Arial" w:cs="Arial"/>
          <w:w w:val="99"/>
          <w:position w:val="-1"/>
        </w:rPr>
        <w:t>ta</w:t>
      </w:r>
      <w:r>
        <w:rPr>
          <w:rFonts w:ascii="Arial" w:eastAsia="Arial" w:hAnsi="Arial" w:cs="Arial"/>
          <w:spacing w:val="1"/>
          <w:w w:val="99"/>
          <w:position w:val="-1"/>
        </w:rPr>
        <w:t>t</w:t>
      </w:r>
      <w:r>
        <w:rPr>
          <w:rFonts w:ascii="Arial" w:eastAsia="Arial" w:hAnsi="Arial" w:cs="Arial"/>
          <w:spacing w:val="-1"/>
          <w:w w:val="99"/>
          <w:position w:val="-1"/>
        </w:rPr>
        <w:t>i</w:t>
      </w:r>
      <w:r>
        <w:rPr>
          <w:rFonts w:ascii="Arial" w:eastAsia="Arial" w:hAnsi="Arial" w:cs="Arial"/>
          <w:spacing w:val="1"/>
          <w:w w:val="99"/>
          <w:position w:val="-1"/>
        </w:rPr>
        <w:t>v</w:t>
      </w:r>
      <w:r>
        <w:rPr>
          <w:rFonts w:ascii="Arial" w:eastAsia="Arial" w:hAnsi="Arial" w:cs="Arial"/>
          <w:w w:val="99"/>
          <w:position w:val="-1"/>
        </w:rPr>
        <w:t>e: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w w:val="99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68455D" w:rsidRDefault="0068455D">
      <w:pPr>
        <w:spacing w:before="2" w:line="200" w:lineRule="exact"/>
      </w:pPr>
    </w:p>
    <w:p w:rsidR="0068455D" w:rsidRDefault="009D1B0B">
      <w:pPr>
        <w:tabs>
          <w:tab w:val="left" w:pos="5700"/>
        </w:tabs>
        <w:spacing w:before="34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w w:val="99"/>
          <w:position w:val="-1"/>
        </w:rPr>
        <w:t>P</w:t>
      </w:r>
      <w:r>
        <w:rPr>
          <w:rFonts w:ascii="Arial" w:eastAsia="Arial" w:hAnsi="Arial" w:cs="Arial"/>
          <w:w w:val="99"/>
          <w:position w:val="-1"/>
        </w:rPr>
        <w:t>o</w:t>
      </w:r>
      <w:r>
        <w:rPr>
          <w:rFonts w:ascii="Arial" w:eastAsia="Arial" w:hAnsi="Arial" w:cs="Arial"/>
          <w:spacing w:val="1"/>
          <w:w w:val="99"/>
          <w:position w:val="-1"/>
        </w:rPr>
        <w:t>s</w:t>
      </w:r>
      <w:r>
        <w:rPr>
          <w:rFonts w:ascii="Arial" w:eastAsia="Arial" w:hAnsi="Arial" w:cs="Arial"/>
          <w:spacing w:val="-1"/>
          <w:w w:val="99"/>
          <w:position w:val="-1"/>
        </w:rPr>
        <w:t>i</w:t>
      </w:r>
      <w:r>
        <w:rPr>
          <w:rFonts w:ascii="Arial" w:eastAsia="Arial" w:hAnsi="Arial" w:cs="Arial"/>
          <w:spacing w:val="2"/>
          <w:w w:val="99"/>
          <w:position w:val="-1"/>
        </w:rPr>
        <w:t>t</w:t>
      </w:r>
      <w:r>
        <w:rPr>
          <w:rFonts w:ascii="Arial" w:eastAsia="Arial" w:hAnsi="Arial" w:cs="Arial"/>
          <w:spacing w:val="-1"/>
          <w:w w:val="99"/>
          <w:position w:val="-1"/>
        </w:rPr>
        <w:t>i</w:t>
      </w:r>
      <w:r>
        <w:rPr>
          <w:rFonts w:ascii="Arial" w:eastAsia="Arial" w:hAnsi="Arial" w:cs="Arial"/>
          <w:w w:val="99"/>
          <w:position w:val="-1"/>
        </w:rPr>
        <w:t>on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w w:val="99"/>
          <w:position w:val="-1"/>
        </w:rPr>
        <w:t>of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w w:val="99"/>
          <w:position w:val="-1"/>
        </w:rPr>
        <w:t>Repre</w:t>
      </w:r>
      <w:r>
        <w:rPr>
          <w:rFonts w:ascii="Arial" w:eastAsia="Arial" w:hAnsi="Arial" w:cs="Arial"/>
          <w:spacing w:val="1"/>
          <w:w w:val="99"/>
          <w:position w:val="-1"/>
        </w:rPr>
        <w:t>s</w:t>
      </w:r>
      <w:r>
        <w:rPr>
          <w:rFonts w:ascii="Arial" w:eastAsia="Arial" w:hAnsi="Arial" w:cs="Arial"/>
          <w:spacing w:val="2"/>
          <w:w w:val="99"/>
          <w:position w:val="-1"/>
        </w:rPr>
        <w:t>e</w:t>
      </w:r>
      <w:r>
        <w:rPr>
          <w:rFonts w:ascii="Arial" w:eastAsia="Arial" w:hAnsi="Arial" w:cs="Arial"/>
          <w:w w:val="99"/>
          <w:position w:val="-1"/>
        </w:rPr>
        <w:t>nt</w:t>
      </w:r>
      <w:r>
        <w:rPr>
          <w:rFonts w:ascii="Arial" w:eastAsia="Arial" w:hAnsi="Arial" w:cs="Arial"/>
          <w:spacing w:val="-1"/>
          <w:w w:val="99"/>
          <w:position w:val="-1"/>
        </w:rPr>
        <w:t>a</w:t>
      </w:r>
      <w:r>
        <w:rPr>
          <w:rFonts w:ascii="Arial" w:eastAsia="Arial" w:hAnsi="Arial" w:cs="Arial"/>
          <w:spacing w:val="2"/>
          <w:w w:val="99"/>
          <w:position w:val="-1"/>
        </w:rPr>
        <w:t>t</w:t>
      </w:r>
      <w:r>
        <w:rPr>
          <w:rFonts w:ascii="Arial" w:eastAsia="Arial" w:hAnsi="Arial" w:cs="Arial"/>
          <w:spacing w:val="1"/>
          <w:w w:val="99"/>
          <w:position w:val="-1"/>
        </w:rPr>
        <w:t>i</w:t>
      </w:r>
      <w:r>
        <w:rPr>
          <w:rFonts w:ascii="Arial" w:eastAsia="Arial" w:hAnsi="Arial" w:cs="Arial"/>
          <w:spacing w:val="-1"/>
          <w:w w:val="99"/>
          <w:position w:val="-1"/>
        </w:rPr>
        <w:t>v</w:t>
      </w:r>
      <w:r>
        <w:rPr>
          <w:rFonts w:ascii="Arial" w:eastAsia="Arial" w:hAnsi="Arial" w:cs="Arial"/>
          <w:w w:val="99"/>
          <w:position w:val="-1"/>
        </w:rPr>
        <w:t>e</w:t>
      </w:r>
      <w:r>
        <w:rPr>
          <w:rFonts w:ascii="Arial" w:eastAsia="Arial" w:hAnsi="Arial" w:cs="Arial"/>
          <w:spacing w:val="2"/>
          <w:w w:val="99"/>
          <w:position w:val="-1"/>
        </w:rPr>
        <w:t>:</w:t>
      </w:r>
      <w:r>
        <w:rPr>
          <w:rFonts w:ascii="Arial" w:eastAsia="Arial" w:hAnsi="Arial" w:cs="Arial"/>
          <w:w w:val="99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68455D" w:rsidRDefault="0068455D">
      <w:pPr>
        <w:spacing w:before="9" w:line="180" w:lineRule="exact"/>
        <w:rPr>
          <w:sz w:val="19"/>
          <w:szCs w:val="19"/>
        </w:rPr>
      </w:pPr>
    </w:p>
    <w:p w:rsidR="0068455D" w:rsidRDefault="009D1B0B">
      <w:pPr>
        <w:tabs>
          <w:tab w:val="left" w:pos="5660"/>
        </w:tabs>
        <w:spacing w:before="34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w w:val="99"/>
          <w:position w:val="-1"/>
        </w:rPr>
        <w:t>P</w:t>
      </w:r>
      <w:r>
        <w:rPr>
          <w:rFonts w:ascii="Arial" w:eastAsia="Arial" w:hAnsi="Arial" w:cs="Arial"/>
          <w:w w:val="99"/>
          <w:position w:val="-1"/>
        </w:rPr>
        <w:t>h</w:t>
      </w:r>
      <w:r>
        <w:rPr>
          <w:rFonts w:ascii="Arial" w:eastAsia="Arial" w:hAnsi="Arial" w:cs="Arial"/>
          <w:spacing w:val="1"/>
          <w:w w:val="99"/>
          <w:position w:val="-1"/>
        </w:rPr>
        <w:t>o</w:t>
      </w:r>
      <w:r>
        <w:rPr>
          <w:rFonts w:ascii="Arial" w:eastAsia="Arial" w:hAnsi="Arial" w:cs="Arial"/>
          <w:w w:val="99"/>
          <w:position w:val="-1"/>
        </w:rPr>
        <w:t>ne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2"/>
          <w:w w:val="99"/>
          <w:position w:val="-1"/>
        </w:rPr>
        <w:t>N</w:t>
      </w:r>
      <w:r>
        <w:rPr>
          <w:rFonts w:ascii="Arial" w:eastAsia="Arial" w:hAnsi="Arial" w:cs="Arial"/>
          <w:w w:val="99"/>
          <w:position w:val="-1"/>
        </w:rPr>
        <w:t>u</w:t>
      </w:r>
      <w:r>
        <w:rPr>
          <w:rFonts w:ascii="Arial" w:eastAsia="Arial" w:hAnsi="Arial" w:cs="Arial"/>
          <w:spacing w:val="4"/>
          <w:w w:val="99"/>
          <w:position w:val="-1"/>
        </w:rPr>
        <w:t>m</w:t>
      </w:r>
      <w:r>
        <w:rPr>
          <w:rFonts w:ascii="Arial" w:eastAsia="Arial" w:hAnsi="Arial" w:cs="Arial"/>
          <w:w w:val="99"/>
          <w:position w:val="-1"/>
        </w:rPr>
        <w:t>b</w:t>
      </w:r>
      <w:r>
        <w:rPr>
          <w:rFonts w:ascii="Arial" w:eastAsia="Arial" w:hAnsi="Arial" w:cs="Arial"/>
          <w:spacing w:val="-1"/>
          <w:w w:val="99"/>
          <w:position w:val="-1"/>
        </w:rPr>
        <w:t>e</w:t>
      </w:r>
      <w:r>
        <w:rPr>
          <w:rFonts w:ascii="Arial" w:eastAsia="Arial" w:hAnsi="Arial" w:cs="Arial"/>
          <w:w w:val="99"/>
          <w:position w:val="-1"/>
        </w:rPr>
        <w:t>r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w w:val="99"/>
          <w:position w:val="-1"/>
        </w:rPr>
        <w:t>of</w:t>
      </w:r>
      <w:r>
        <w:rPr>
          <w:rFonts w:ascii="Arial" w:eastAsia="Arial" w:hAnsi="Arial" w:cs="Arial"/>
          <w:spacing w:val="3"/>
          <w:position w:val="-1"/>
        </w:rPr>
        <w:t xml:space="preserve"> </w:t>
      </w:r>
      <w:r>
        <w:rPr>
          <w:rFonts w:ascii="Arial" w:eastAsia="Arial" w:hAnsi="Arial" w:cs="Arial"/>
          <w:w w:val="99"/>
          <w:position w:val="-1"/>
        </w:rPr>
        <w:t>Repre</w:t>
      </w:r>
      <w:r>
        <w:rPr>
          <w:rFonts w:ascii="Arial" w:eastAsia="Arial" w:hAnsi="Arial" w:cs="Arial"/>
          <w:spacing w:val="1"/>
          <w:w w:val="99"/>
          <w:position w:val="-1"/>
        </w:rPr>
        <w:t>s</w:t>
      </w:r>
      <w:r>
        <w:rPr>
          <w:rFonts w:ascii="Arial" w:eastAsia="Arial" w:hAnsi="Arial" w:cs="Arial"/>
          <w:w w:val="99"/>
          <w:position w:val="-1"/>
        </w:rPr>
        <w:t>e</w:t>
      </w:r>
      <w:r>
        <w:rPr>
          <w:rFonts w:ascii="Arial" w:eastAsia="Arial" w:hAnsi="Arial" w:cs="Arial"/>
          <w:spacing w:val="-1"/>
          <w:w w:val="99"/>
          <w:position w:val="-1"/>
        </w:rPr>
        <w:t>n</w:t>
      </w:r>
      <w:r>
        <w:rPr>
          <w:rFonts w:ascii="Arial" w:eastAsia="Arial" w:hAnsi="Arial" w:cs="Arial"/>
          <w:w w:val="99"/>
          <w:position w:val="-1"/>
        </w:rPr>
        <w:t>ta</w:t>
      </w:r>
      <w:r>
        <w:rPr>
          <w:rFonts w:ascii="Arial" w:eastAsia="Arial" w:hAnsi="Arial" w:cs="Arial"/>
          <w:spacing w:val="1"/>
          <w:w w:val="99"/>
          <w:position w:val="-1"/>
        </w:rPr>
        <w:t>t</w:t>
      </w:r>
      <w:r>
        <w:rPr>
          <w:rFonts w:ascii="Arial" w:eastAsia="Arial" w:hAnsi="Arial" w:cs="Arial"/>
          <w:spacing w:val="-1"/>
          <w:w w:val="99"/>
          <w:position w:val="-1"/>
        </w:rPr>
        <w:t>i</w:t>
      </w:r>
      <w:r>
        <w:rPr>
          <w:rFonts w:ascii="Arial" w:eastAsia="Arial" w:hAnsi="Arial" w:cs="Arial"/>
          <w:spacing w:val="1"/>
          <w:w w:val="99"/>
          <w:position w:val="-1"/>
        </w:rPr>
        <w:t>v</w:t>
      </w:r>
      <w:r>
        <w:rPr>
          <w:rFonts w:ascii="Arial" w:eastAsia="Arial" w:hAnsi="Arial" w:cs="Arial"/>
          <w:w w:val="99"/>
          <w:position w:val="-1"/>
        </w:rPr>
        <w:t>e:</w:t>
      </w:r>
      <w:r>
        <w:rPr>
          <w:rFonts w:ascii="Arial" w:eastAsia="Arial" w:hAnsi="Arial" w:cs="Arial"/>
          <w:spacing w:val="-1"/>
          <w:w w:val="99"/>
          <w:position w:val="-1"/>
        </w:rPr>
        <w:t>_</w:t>
      </w:r>
      <w:r>
        <w:rPr>
          <w:rFonts w:ascii="Arial" w:eastAsia="Arial" w:hAnsi="Arial" w:cs="Arial"/>
          <w:w w:val="99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68455D" w:rsidRDefault="0068455D">
      <w:pPr>
        <w:spacing w:line="200" w:lineRule="exact"/>
      </w:pPr>
    </w:p>
    <w:p w:rsidR="0068455D" w:rsidRDefault="0068455D">
      <w:pPr>
        <w:spacing w:line="200" w:lineRule="exact"/>
      </w:pPr>
    </w:p>
    <w:p w:rsidR="0068455D" w:rsidRDefault="0068455D">
      <w:pPr>
        <w:spacing w:before="3" w:line="260" w:lineRule="exact"/>
        <w:rPr>
          <w:sz w:val="26"/>
          <w:szCs w:val="26"/>
        </w:rPr>
      </w:pPr>
    </w:p>
    <w:p w:rsidR="0068455D" w:rsidRDefault="009D1B0B">
      <w:pPr>
        <w:spacing w:before="34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/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>d</w:t>
      </w:r>
      <w:r>
        <w:rPr>
          <w:rFonts w:ascii="Arial" w:eastAsia="Arial" w:hAnsi="Arial" w:cs="Arial"/>
          <w:u w:val="single" w:color="000000"/>
        </w:rPr>
        <w:t xml:space="preserve">                                    </w:t>
      </w:r>
      <w:r>
        <w:rPr>
          <w:rFonts w:ascii="Arial" w:eastAsia="Arial" w:hAnsi="Arial" w:cs="Arial"/>
          <w:spacing w:val="46"/>
          <w:u w:val="single" w:color="000000"/>
        </w:rPr>
        <w:t xml:space="preserve">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5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 p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</w:p>
    <w:p w:rsidR="0068455D" w:rsidRDefault="009D1B0B">
      <w:pPr>
        <w:spacing w:before="1" w:line="220" w:lineRule="exact"/>
        <w:ind w:left="100" w:right="7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e/she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ared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urn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 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care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w 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5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4"/>
        </w:rPr>
        <w:t xml:space="preserve"> y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/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gu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uri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4 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:</w:t>
      </w:r>
    </w:p>
    <w:p w:rsidR="0068455D" w:rsidRDefault="0068455D">
      <w:pPr>
        <w:spacing w:before="12" w:line="220" w:lineRule="exact"/>
        <w:rPr>
          <w:sz w:val="22"/>
          <w:szCs w:val="22"/>
        </w:rPr>
      </w:pPr>
    </w:p>
    <w:p w:rsidR="0068455D" w:rsidRDefault="009D1B0B">
      <w:pPr>
        <w:spacing w:line="220" w:lineRule="exact"/>
        <w:ind w:left="100" w:right="1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— 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nk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8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12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erea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 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4 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.</w:t>
      </w:r>
    </w:p>
    <w:p w:rsidR="0068455D" w:rsidRDefault="0068455D">
      <w:pPr>
        <w:spacing w:before="8" w:line="220" w:lineRule="exact"/>
        <w:rPr>
          <w:sz w:val="22"/>
          <w:szCs w:val="22"/>
        </w:rPr>
      </w:pPr>
    </w:p>
    <w:p w:rsidR="0068455D" w:rsidRDefault="009D1B0B">
      <w:pPr>
        <w:ind w:left="100" w:right="9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—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ex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.</w:t>
      </w:r>
    </w:p>
    <w:p w:rsidR="0068455D" w:rsidRDefault="0068455D">
      <w:pPr>
        <w:spacing w:before="16" w:line="220" w:lineRule="exact"/>
        <w:rPr>
          <w:sz w:val="22"/>
          <w:szCs w:val="22"/>
        </w:rPr>
      </w:pPr>
    </w:p>
    <w:p w:rsidR="0068455D" w:rsidRDefault="009D1B0B">
      <w:pPr>
        <w:spacing w:line="220" w:lineRule="exact"/>
        <w:ind w:left="100" w:right="19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 xml:space="preserve">—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2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or p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or work when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e.</w:t>
      </w:r>
    </w:p>
    <w:p w:rsidR="0068455D" w:rsidRDefault="0068455D">
      <w:pPr>
        <w:spacing w:before="8" w:line="220" w:lineRule="exact"/>
        <w:rPr>
          <w:sz w:val="22"/>
          <w:szCs w:val="22"/>
        </w:rPr>
      </w:pPr>
    </w:p>
    <w:p w:rsidR="0068455D" w:rsidRDefault="009D1B0B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 xml:space="preserve">—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2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:</w:t>
      </w:r>
    </w:p>
    <w:p w:rsidR="0068455D" w:rsidRDefault="0068455D">
      <w:pPr>
        <w:spacing w:before="11" w:line="220" w:lineRule="exact"/>
        <w:rPr>
          <w:sz w:val="22"/>
          <w:szCs w:val="22"/>
        </w:rPr>
      </w:pPr>
    </w:p>
    <w:p w:rsidR="0068455D" w:rsidRDefault="009D1B0B">
      <w:pPr>
        <w:tabs>
          <w:tab w:val="left" w:pos="1000"/>
        </w:tabs>
        <w:ind w:left="1000" w:right="140" w:hanging="5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a.</w:t>
      </w:r>
      <w:r>
        <w:rPr>
          <w:rFonts w:ascii="Arial" w:eastAsia="Arial" w:hAnsi="Arial" w:cs="Arial"/>
        </w:rPr>
        <w:tab/>
        <w:t>Check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il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oth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arge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iz</w:t>
      </w:r>
      <w:r>
        <w:rPr>
          <w:rFonts w:ascii="Arial" w:eastAsia="Arial" w:hAnsi="Arial" w:cs="Arial"/>
        </w:rPr>
        <w:t>e 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t.</w:t>
      </w:r>
    </w:p>
    <w:p w:rsidR="0068455D" w:rsidRDefault="009D1B0B">
      <w:pPr>
        <w:tabs>
          <w:tab w:val="left" w:pos="1000"/>
        </w:tabs>
        <w:spacing w:before="1" w:line="220" w:lineRule="exact"/>
        <w:ind w:left="1000" w:right="161" w:hanging="5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b.</w:t>
      </w:r>
      <w:r>
        <w:rPr>
          <w:rFonts w:ascii="Arial" w:eastAsia="Arial" w:hAnsi="Arial" w:cs="Arial"/>
        </w:rPr>
        <w:tab/>
        <w:t>Check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 be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sil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us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to,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 when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</w:p>
    <w:p w:rsidR="0068455D" w:rsidRDefault="009D1B0B">
      <w:pPr>
        <w:spacing w:line="220" w:lineRule="exact"/>
        <w:ind w:left="46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.     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Check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ware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#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)</w:t>
      </w:r>
    </w:p>
    <w:p w:rsidR="0068455D" w:rsidRDefault="0068455D">
      <w:pPr>
        <w:spacing w:before="11" w:line="220" w:lineRule="exact"/>
        <w:rPr>
          <w:sz w:val="22"/>
          <w:szCs w:val="22"/>
        </w:rPr>
      </w:pPr>
    </w:p>
    <w:p w:rsidR="0068455D" w:rsidRDefault="009D1B0B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-</w:t>
      </w:r>
    </w:p>
    <w:p w:rsidR="0068455D" w:rsidRDefault="0068455D">
      <w:pPr>
        <w:spacing w:before="8" w:line="220" w:lineRule="exact"/>
        <w:rPr>
          <w:sz w:val="22"/>
          <w:szCs w:val="22"/>
        </w:rPr>
      </w:pPr>
    </w:p>
    <w:p w:rsidR="0068455D" w:rsidRDefault="009D1B0B">
      <w:pPr>
        <w:ind w:left="460" w:right="63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24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ergen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 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6"/>
        </w:rPr>
        <w:t>s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:rsidR="0068455D" w:rsidRDefault="0068455D">
      <w:pPr>
        <w:spacing w:before="11" w:line="220" w:lineRule="exact"/>
        <w:rPr>
          <w:sz w:val="22"/>
          <w:szCs w:val="22"/>
        </w:rPr>
      </w:pPr>
    </w:p>
    <w:p w:rsidR="0068455D" w:rsidRDefault="009D1B0B">
      <w:pPr>
        <w:ind w:left="4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a.    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</w:p>
    <w:p w:rsidR="0068455D" w:rsidRDefault="009D1B0B">
      <w:pPr>
        <w:ind w:left="4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b.    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4a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e)</w:t>
      </w:r>
    </w:p>
    <w:p w:rsidR="0068455D" w:rsidRDefault="009D1B0B">
      <w:pPr>
        <w:spacing w:line="220" w:lineRule="exact"/>
        <w:ind w:left="46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.     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ed</w:t>
      </w:r>
    </w:p>
    <w:p w:rsidR="0068455D" w:rsidRDefault="009D1B0B">
      <w:pPr>
        <w:ind w:left="460" w:right="58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d.    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dra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 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 xml:space="preserve">e e.    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6"/>
        </w:rPr>
        <w:t>W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</w:p>
    <w:p w:rsidR="0068455D" w:rsidRDefault="009D1B0B">
      <w:pPr>
        <w:ind w:left="46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 xml:space="preserve">.      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es</w:t>
      </w:r>
    </w:p>
    <w:p w:rsidR="0068455D" w:rsidRDefault="009D1B0B">
      <w:pPr>
        <w:ind w:left="4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g.    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Sl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</w:p>
    <w:p w:rsidR="0068455D" w:rsidRDefault="009D1B0B">
      <w:pPr>
        <w:ind w:left="4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h.    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</w:p>
    <w:p w:rsidR="0068455D" w:rsidRDefault="009D1B0B">
      <w:pPr>
        <w:spacing w:line="220" w:lineRule="exact"/>
        <w:ind w:left="46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.      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6"/>
        </w:rPr>
        <w:t>W</w:t>
      </w:r>
      <w:r>
        <w:rPr>
          <w:rFonts w:ascii="Arial" w:eastAsia="Arial" w:hAnsi="Arial" w:cs="Arial"/>
          <w:spacing w:val="-3"/>
        </w:rPr>
        <w:t>ea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s</w:t>
      </w:r>
    </w:p>
    <w:p w:rsidR="0068455D" w:rsidRDefault="009D1B0B">
      <w:pPr>
        <w:ind w:left="460"/>
        <w:rPr>
          <w:rFonts w:ascii="Arial" w:eastAsia="Arial" w:hAnsi="Arial" w:cs="Arial"/>
        </w:rPr>
        <w:sectPr w:rsidR="0068455D">
          <w:footerReference w:type="default" r:id="rId8"/>
          <w:pgSz w:w="12240" w:h="15840"/>
          <w:pgMar w:top="640" w:right="640" w:bottom="280" w:left="620" w:header="0" w:footer="1930" w:gutter="0"/>
          <w:cols w:space="720"/>
        </w:sectPr>
      </w:pP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.      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Unusu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—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y</w:t>
      </w:r>
    </w:p>
    <w:p w:rsidR="0068455D" w:rsidRDefault="009D1B0B">
      <w:pPr>
        <w:spacing w:before="77"/>
        <w:ind w:left="46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4"/>
        </w:rPr>
        <w:lastRenderedPageBreak/>
        <w:t>k</w:t>
      </w:r>
      <w:r>
        <w:rPr>
          <w:rFonts w:ascii="Arial" w:eastAsia="Arial" w:hAnsi="Arial" w:cs="Arial"/>
        </w:rPr>
        <w:t xml:space="preserve">.     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</w:p>
    <w:p w:rsidR="0068455D" w:rsidRDefault="0068455D">
      <w:pPr>
        <w:spacing w:before="1" w:line="180" w:lineRule="exact"/>
        <w:rPr>
          <w:sz w:val="18"/>
          <w:szCs w:val="18"/>
        </w:rPr>
      </w:pPr>
    </w:p>
    <w:p w:rsidR="0068455D" w:rsidRDefault="0068455D">
      <w:pPr>
        <w:spacing w:line="200" w:lineRule="exact"/>
      </w:pPr>
    </w:p>
    <w:p w:rsidR="0068455D" w:rsidRDefault="0068455D">
      <w:pPr>
        <w:spacing w:line="200" w:lineRule="exact"/>
      </w:pPr>
    </w:p>
    <w:p w:rsidR="0068455D" w:rsidRDefault="0068455D">
      <w:pPr>
        <w:spacing w:line="200" w:lineRule="exact"/>
      </w:pPr>
    </w:p>
    <w:p w:rsidR="0068455D" w:rsidRDefault="0068455D">
      <w:pPr>
        <w:spacing w:line="200" w:lineRule="exact"/>
      </w:pPr>
    </w:p>
    <w:p w:rsidR="0068455D" w:rsidRDefault="0068455D">
      <w:pPr>
        <w:spacing w:line="200" w:lineRule="exact"/>
      </w:pPr>
    </w:p>
    <w:p w:rsidR="0068455D" w:rsidRDefault="0068455D">
      <w:pPr>
        <w:spacing w:line="200" w:lineRule="exact"/>
      </w:pPr>
    </w:p>
    <w:p w:rsidR="0068455D" w:rsidRDefault="009D1B0B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</w:p>
    <w:p w:rsidR="0068455D" w:rsidRDefault="0068455D">
      <w:pPr>
        <w:spacing w:before="8" w:line="220" w:lineRule="exact"/>
        <w:rPr>
          <w:sz w:val="22"/>
          <w:szCs w:val="22"/>
        </w:rPr>
      </w:pPr>
    </w:p>
    <w:p w:rsidR="0068455D" w:rsidRDefault="009D1B0B">
      <w:pPr>
        <w:ind w:left="280" w:right="58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who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</w:rPr>
        <w:t>ered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progre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 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at 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ert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.</w:t>
      </w:r>
    </w:p>
    <w:p w:rsidR="0068455D" w:rsidRDefault="0068455D">
      <w:pPr>
        <w:spacing w:before="9" w:line="100" w:lineRule="exact"/>
        <w:rPr>
          <w:sz w:val="11"/>
          <w:szCs w:val="11"/>
        </w:rPr>
      </w:pPr>
    </w:p>
    <w:p w:rsidR="0068455D" w:rsidRDefault="0068455D">
      <w:pPr>
        <w:spacing w:line="200" w:lineRule="exact"/>
      </w:pPr>
    </w:p>
    <w:p w:rsidR="0068455D" w:rsidRDefault="0068455D">
      <w:pPr>
        <w:spacing w:line="200" w:lineRule="exact"/>
      </w:pPr>
    </w:p>
    <w:p w:rsidR="0068455D" w:rsidRDefault="0068455D">
      <w:pPr>
        <w:spacing w:line="200" w:lineRule="exact"/>
      </w:pPr>
    </w:p>
    <w:p w:rsidR="0068455D" w:rsidRDefault="0068455D">
      <w:pPr>
        <w:spacing w:line="200" w:lineRule="exact"/>
      </w:pPr>
    </w:p>
    <w:p w:rsidR="0068455D" w:rsidRDefault="009D1B0B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</w:p>
    <w:p w:rsidR="0068455D" w:rsidRDefault="0068455D">
      <w:pPr>
        <w:spacing w:before="14" w:line="220" w:lineRule="exact"/>
        <w:rPr>
          <w:sz w:val="22"/>
          <w:szCs w:val="22"/>
        </w:rPr>
      </w:pPr>
    </w:p>
    <w:p w:rsidR="0068455D" w:rsidRDefault="009D1B0B">
      <w:pPr>
        <w:tabs>
          <w:tab w:val="left" w:pos="1040"/>
        </w:tabs>
        <w:ind w:left="1000" w:right="87" w:hanging="36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spacing w:val="-49"/>
        </w:rPr>
        <w:t xml:space="preserve"> </w:t>
      </w:r>
      <w:r>
        <w:tab/>
      </w:r>
      <w:r>
        <w:tab/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 p</w:t>
      </w:r>
      <w:r>
        <w:rPr>
          <w:rFonts w:ascii="Arial" w:eastAsia="Arial" w:hAnsi="Arial" w:cs="Arial"/>
          <w:spacing w:val="4"/>
        </w:rPr>
        <w:t>h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tact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n.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 xml:space="preserve">p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3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/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di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68455D" w:rsidRDefault="0068455D">
      <w:pPr>
        <w:spacing w:before="11" w:line="220" w:lineRule="exact"/>
        <w:rPr>
          <w:sz w:val="22"/>
          <w:szCs w:val="22"/>
        </w:rPr>
      </w:pPr>
    </w:p>
    <w:p w:rsidR="0068455D" w:rsidRDefault="009D1B0B">
      <w:pPr>
        <w:ind w:left="26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:</w:t>
      </w:r>
    </w:p>
    <w:p w:rsidR="0068455D" w:rsidRDefault="0068455D">
      <w:pPr>
        <w:spacing w:before="12" w:line="220" w:lineRule="exact"/>
        <w:rPr>
          <w:sz w:val="22"/>
          <w:szCs w:val="22"/>
        </w:rPr>
      </w:pPr>
    </w:p>
    <w:p w:rsidR="0068455D" w:rsidRDefault="009D1B0B">
      <w:pPr>
        <w:ind w:left="64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t xml:space="preserve">    </w:t>
      </w:r>
      <w:r>
        <w:rPr>
          <w:spacing w:val="35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s</w:t>
      </w:r>
    </w:p>
    <w:p w:rsidR="0068455D" w:rsidRDefault="0068455D">
      <w:pPr>
        <w:spacing w:before="6" w:line="240" w:lineRule="exact"/>
        <w:rPr>
          <w:sz w:val="24"/>
          <w:szCs w:val="24"/>
        </w:rPr>
      </w:pPr>
    </w:p>
    <w:p w:rsidR="0068455D" w:rsidRDefault="009D1B0B">
      <w:pPr>
        <w:tabs>
          <w:tab w:val="left" w:pos="1000"/>
        </w:tabs>
        <w:spacing w:line="220" w:lineRule="exact"/>
        <w:ind w:left="1000" w:right="373" w:hanging="36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spacing w:val="-49"/>
        </w:rPr>
        <w:t xml:space="preserve"> </w:t>
      </w:r>
      <w: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 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</w:p>
    <w:p w:rsidR="0068455D" w:rsidRDefault="0068455D">
      <w:pPr>
        <w:spacing w:before="9" w:line="220" w:lineRule="exact"/>
        <w:rPr>
          <w:sz w:val="22"/>
          <w:szCs w:val="22"/>
        </w:rPr>
      </w:pPr>
    </w:p>
    <w:p w:rsidR="0068455D" w:rsidRDefault="009D1B0B">
      <w:pPr>
        <w:ind w:left="64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t xml:space="preserve">    </w:t>
      </w:r>
      <w:r>
        <w:rPr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</w:rPr>
        <w:t>y</w:t>
      </w:r>
    </w:p>
    <w:p w:rsidR="0068455D" w:rsidRDefault="0068455D">
      <w:pPr>
        <w:spacing w:before="7" w:line="220" w:lineRule="exact"/>
        <w:rPr>
          <w:sz w:val="22"/>
          <w:szCs w:val="22"/>
        </w:rPr>
      </w:pPr>
    </w:p>
    <w:p w:rsidR="0068455D" w:rsidRDefault="009D1B0B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urn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aran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p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</w:rPr>
        <w:t>y</w:t>
      </w:r>
    </w:p>
    <w:p w:rsidR="0068455D" w:rsidRDefault="0068455D">
      <w:pPr>
        <w:spacing w:before="11" w:line="220" w:lineRule="exact"/>
        <w:rPr>
          <w:sz w:val="22"/>
          <w:szCs w:val="22"/>
        </w:rPr>
      </w:pPr>
    </w:p>
    <w:p w:rsidR="0068455D" w:rsidRDefault="009D1B0B">
      <w:pPr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</w:rPr>
        <w:t></w:t>
      </w:r>
      <w:r>
        <w:t xml:space="preserve">        </w:t>
      </w:r>
      <w:r>
        <w:rPr>
          <w:spacing w:val="15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 ch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will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turn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pl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 n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turn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1"/>
          <w:sz w:val="22"/>
          <w:szCs w:val="22"/>
        </w:rPr>
        <w:t>“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cuss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</w:p>
    <w:p w:rsidR="0068455D" w:rsidRDefault="009D1B0B">
      <w:pPr>
        <w:ind w:left="10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lay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Cleara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”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sig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 by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th care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 S</w:t>
      </w:r>
      <w:r>
        <w:rPr>
          <w:rFonts w:ascii="Calibri" w:eastAsia="Calibri" w:hAnsi="Calibri" w:cs="Calibri"/>
          <w:spacing w:val="-1"/>
          <w:sz w:val="22"/>
          <w:szCs w:val="22"/>
        </w:rPr>
        <w:t>VJ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C.</w:t>
      </w:r>
    </w:p>
    <w:p w:rsidR="0068455D" w:rsidRDefault="0068455D">
      <w:pPr>
        <w:spacing w:line="200" w:lineRule="exact"/>
      </w:pPr>
    </w:p>
    <w:p w:rsidR="0068455D" w:rsidRDefault="0068455D">
      <w:pPr>
        <w:spacing w:line="200" w:lineRule="exact"/>
      </w:pPr>
    </w:p>
    <w:p w:rsidR="0068455D" w:rsidRDefault="0068455D">
      <w:pPr>
        <w:spacing w:before="9" w:line="280" w:lineRule="exact"/>
        <w:rPr>
          <w:sz w:val="28"/>
          <w:szCs w:val="28"/>
        </w:rPr>
      </w:pPr>
    </w:p>
    <w:p w:rsidR="0068455D" w:rsidRDefault="009D1B0B">
      <w:pPr>
        <w:ind w:left="100"/>
        <w:rPr>
          <w:rFonts w:ascii="Arial" w:eastAsia="Arial" w:hAnsi="Arial" w:cs="Arial"/>
        </w:rPr>
        <w:sectPr w:rsidR="0068455D">
          <w:pgSz w:w="12240" w:h="15840"/>
          <w:pgMar w:top="640" w:right="660" w:bottom="280" w:left="620" w:header="0" w:footer="1930" w:gutter="0"/>
          <w:cols w:space="720"/>
        </w:sect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t:  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Ret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aran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orm</w:t>
      </w:r>
    </w:p>
    <w:p w:rsidR="0068455D" w:rsidRDefault="009D1B0B">
      <w:pPr>
        <w:spacing w:before="56" w:line="300" w:lineRule="exact"/>
        <w:ind w:left="261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lastRenderedPageBreak/>
        <w:t>Con</w:t>
      </w:r>
      <w:r>
        <w:rPr>
          <w:rFonts w:ascii="Arial" w:eastAsia="Arial" w:hAnsi="Arial" w:cs="Arial"/>
          <w:b/>
          <w:position w:val="-1"/>
          <w:sz w:val="28"/>
          <w:szCs w:val="28"/>
        </w:rPr>
        <w:t>c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u</w:t>
      </w:r>
      <w:r>
        <w:rPr>
          <w:rFonts w:ascii="Arial" w:eastAsia="Arial" w:hAnsi="Arial" w:cs="Arial"/>
          <w:b/>
          <w:position w:val="-1"/>
          <w:sz w:val="28"/>
          <w:szCs w:val="28"/>
        </w:rPr>
        <w:t>ss</w:t>
      </w:r>
      <w:r>
        <w:rPr>
          <w:rFonts w:ascii="Arial" w:eastAsia="Arial" w:hAnsi="Arial" w:cs="Arial"/>
          <w:b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o</w:t>
      </w:r>
      <w:r>
        <w:rPr>
          <w:rFonts w:ascii="Arial" w:eastAsia="Arial" w:hAnsi="Arial" w:cs="Arial"/>
          <w:b/>
          <w:position w:val="-1"/>
          <w:sz w:val="28"/>
          <w:szCs w:val="28"/>
        </w:rPr>
        <w:t xml:space="preserve">n 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position w:val="-1"/>
          <w:sz w:val="28"/>
          <w:szCs w:val="28"/>
        </w:rPr>
        <w:t>et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u</w:t>
      </w:r>
      <w:r>
        <w:rPr>
          <w:rFonts w:ascii="Arial" w:eastAsia="Arial" w:hAnsi="Arial" w:cs="Arial"/>
          <w:b/>
          <w:spacing w:val="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position w:val="-1"/>
          <w:sz w:val="28"/>
          <w:szCs w:val="28"/>
        </w:rPr>
        <w:t xml:space="preserve">n to </w:t>
      </w:r>
      <w:r>
        <w:rPr>
          <w:rFonts w:ascii="Arial" w:eastAsia="Arial" w:hAnsi="Arial" w:cs="Arial"/>
          <w:b/>
          <w:spacing w:val="-3"/>
          <w:position w:val="-1"/>
          <w:sz w:val="28"/>
          <w:szCs w:val="28"/>
        </w:rPr>
        <w:t>P</w:t>
      </w:r>
      <w:r>
        <w:rPr>
          <w:rFonts w:ascii="Arial" w:eastAsia="Arial" w:hAnsi="Arial" w:cs="Arial"/>
          <w:b/>
          <w:spacing w:val="1"/>
          <w:position w:val="-1"/>
          <w:sz w:val="28"/>
          <w:szCs w:val="28"/>
        </w:rPr>
        <w:t>l</w:t>
      </w:r>
      <w:r>
        <w:rPr>
          <w:rFonts w:ascii="Arial" w:eastAsia="Arial" w:hAnsi="Arial" w:cs="Arial"/>
          <w:b/>
          <w:spacing w:val="2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position w:val="-1"/>
          <w:sz w:val="28"/>
          <w:szCs w:val="28"/>
        </w:rPr>
        <w:t>y</w:t>
      </w:r>
      <w:r>
        <w:rPr>
          <w:rFonts w:ascii="Arial" w:eastAsia="Arial" w:hAnsi="Arial" w:cs="Arial"/>
          <w:b/>
          <w:spacing w:val="-6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C</w:t>
      </w:r>
      <w:r>
        <w:rPr>
          <w:rFonts w:ascii="Arial" w:eastAsia="Arial" w:hAnsi="Arial" w:cs="Arial"/>
          <w:b/>
          <w:spacing w:val="1"/>
          <w:position w:val="-1"/>
          <w:sz w:val="28"/>
          <w:szCs w:val="28"/>
        </w:rPr>
        <w:t>l</w:t>
      </w:r>
      <w:r>
        <w:rPr>
          <w:rFonts w:ascii="Arial" w:eastAsia="Arial" w:hAnsi="Arial" w:cs="Arial"/>
          <w:b/>
          <w:position w:val="-1"/>
          <w:sz w:val="28"/>
          <w:szCs w:val="28"/>
        </w:rPr>
        <w:t>ea</w:t>
      </w:r>
      <w:r>
        <w:rPr>
          <w:rFonts w:ascii="Arial" w:eastAsia="Arial" w:hAnsi="Arial" w:cs="Arial"/>
          <w:b/>
          <w:spacing w:val="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position w:val="-1"/>
          <w:sz w:val="28"/>
          <w:szCs w:val="28"/>
        </w:rPr>
        <w:t>ce</w:t>
      </w:r>
      <w:r>
        <w:rPr>
          <w:rFonts w:ascii="Arial" w:eastAsia="Arial" w:hAnsi="Arial" w:cs="Arial"/>
          <w:b/>
          <w:spacing w:val="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Fo</w:t>
      </w:r>
      <w:r>
        <w:rPr>
          <w:rFonts w:ascii="Arial" w:eastAsia="Arial" w:hAnsi="Arial" w:cs="Arial"/>
          <w:b/>
          <w:spacing w:val="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position w:val="-1"/>
          <w:sz w:val="28"/>
          <w:szCs w:val="28"/>
        </w:rPr>
        <w:t>m</w:t>
      </w:r>
    </w:p>
    <w:p w:rsidR="0068455D" w:rsidRDefault="0068455D">
      <w:pPr>
        <w:spacing w:before="4" w:line="220" w:lineRule="exact"/>
        <w:rPr>
          <w:sz w:val="22"/>
          <w:szCs w:val="22"/>
        </w:rPr>
      </w:pPr>
    </w:p>
    <w:p w:rsidR="0068455D" w:rsidRDefault="009D1B0B">
      <w:pPr>
        <w:spacing w:before="32"/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</w:p>
    <w:p w:rsidR="0068455D" w:rsidRDefault="0068455D">
      <w:pPr>
        <w:spacing w:before="17" w:line="220" w:lineRule="exact"/>
        <w:rPr>
          <w:sz w:val="22"/>
          <w:szCs w:val="22"/>
        </w:rPr>
      </w:pPr>
    </w:p>
    <w:p w:rsidR="0068455D" w:rsidRDefault="009D1B0B">
      <w:pPr>
        <w:spacing w:line="276" w:lineRule="auto"/>
        <w:ind w:left="100" w:right="12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 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un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 ca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2"/>
          <w:sz w:val="22"/>
          <w:szCs w:val="22"/>
        </w:rPr>
        <w:t>/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etes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urn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af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concuss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emons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ated 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oms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ors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 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ha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 comp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iti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 prac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 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:rsidR="0068455D" w:rsidRDefault="0068455D">
      <w:pPr>
        <w:spacing w:before="10" w:line="180" w:lineRule="exact"/>
        <w:rPr>
          <w:sz w:val="19"/>
          <w:szCs w:val="19"/>
        </w:rPr>
      </w:pPr>
    </w:p>
    <w:p w:rsidR="0068455D" w:rsidRDefault="009D1B0B">
      <w:pPr>
        <w:spacing w:line="276" w:lineRule="auto"/>
        <w:ind w:left="100" w:right="2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eca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ey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otba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 a 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ected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susta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emo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 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urn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 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 has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 ca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</w:p>
    <w:p w:rsidR="0068455D" w:rsidRDefault="0068455D">
      <w:pPr>
        <w:spacing w:before="9" w:line="180" w:lineRule="exact"/>
        <w:rPr>
          <w:sz w:val="19"/>
          <w:szCs w:val="19"/>
        </w:rPr>
      </w:pPr>
    </w:p>
    <w:p w:rsidR="0068455D" w:rsidRDefault="009D1B0B">
      <w:pPr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care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</w:p>
    <w:p w:rsidR="0068455D" w:rsidRDefault="0068455D">
      <w:pPr>
        <w:spacing w:before="19" w:line="220" w:lineRule="exact"/>
        <w:rPr>
          <w:sz w:val="22"/>
          <w:szCs w:val="22"/>
        </w:rPr>
      </w:pPr>
    </w:p>
    <w:p w:rsidR="0068455D" w:rsidRDefault="009D1B0B">
      <w:pPr>
        <w:tabs>
          <w:tab w:val="left" w:pos="820"/>
        </w:tabs>
        <w:spacing w:line="274" w:lineRule="auto"/>
        <w:ind w:left="820" w:right="616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 organ</w:t>
      </w:r>
      <w:r>
        <w:rPr>
          <w:rFonts w:ascii="Arial" w:eastAsia="Arial" w:hAnsi="Arial" w:cs="Arial"/>
          <w:spacing w:val="-2"/>
          <w:sz w:val="22"/>
          <w:szCs w:val="22"/>
        </w:rPr>
        <w:t>iz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 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 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3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 day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on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ch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 succes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 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 co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se in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cuss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</w:p>
    <w:p w:rsidR="0068455D" w:rsidRDefault="009D1B0B">
      <w:pPr>
        <w:tabs>
          <w:tab w:val="left" w:pos="820"/>
        </w:tabs>
        <w:spacing w:before="1" w:line="271" w:lineRule="auto"/>
        <w:ind w:left="820" w:right="465" w:hanging="360"/>
        <w:rPr>
          <w:rFonts w:ascii="Arial" w:eastAsia="Arial" w:hAnsi="Arial" w:cs="Arial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 organ</w:t>
      </w:r>
      <w:r>
        <w:rPr>
          <w:rFonts w:ascii="Arial" w:eastAsia="Arial" w:hAnsi="Arial" w:cs="Arial"/>
          <w:spacing w:val="-2"/>
          <w:sz w:val="22"/>
          <w:szCs w:val="22"/>
        </w:rPr>
        <w:t>iz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 is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sume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sp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ateur sp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</w:p>
    <w:p w:rsidR="0068455D" w:rsidRDefault="0068455D">
      <w:pPr>
        <w:spacing w:before="7" w:line="200" w:lineRule="exact"/>
      </w:pPr>
    </w:p>
    <w:p w:rsidR="0068455D" w:rsidRDefault="009D1B0B">
      <w:pPr>
        <w:spacing w:line="276" w:lineRule="auto"/>
        <w:ind w:left="100" w:right="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5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 presume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ce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 a co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cuss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 do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 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pi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 n</w:t>
      </w:r>
      <w:r>
        <w:rPr>
          <w:rFonts w:ascii="Arial" w:eastAsia="Arial" w:hAnsi="Arial" w:cs="Arial"/>
          <w:spacing w:val="-1"/>
          <w:sz w:val="22"/>
          <w:szCs w:val="22"/>
        </w:rPr>
        <w:t>ati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 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orld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spo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 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cuss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 are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ntend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dress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cerns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 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ath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es, 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ard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care 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c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ath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ete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urn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</w:p>
    <w:p w:rsidR="0068455D" w:rsidRDefault="0068455D">
      <w:pPr>
        <w:spacing w:before="7" w:line="180" w:lineRule="exact"/>
        <w:rPr>
          <w:sz w:val="19"/>
          <w:szCs w:val="19"/>
        </w:rPr>
      </w:pPr>
    </w:p>
    <w:p w:rsidR="0068455D" w:rsidRDefault="009D1B0B">
      <w:pPr>
        <w:spacing w:line="275" w:lineRule="auto"/>
        <w:ind w:left="100" w:right="829"/>
        <w:rPr>
          <w:rFonts w:ascii="Arial" w:eastAsia="Arial" w:hAnsi="Arial" w:cs="Arial"/>
          <w:sz w:val="22"/>
          <w:szCs w:val="22"/>
        </w:rPr>
        <w:sectPr w:rsidR="0068455D">
          <w:pgSz w:w="12240" w:h="15840"/>
          <w:pgMar w:top="660" w:right="620" w:bottom="280" w:left="620" w:header="0" w:footer="1930" w:gutter="0"/>
          <w:cols w:space="720"/>
        </w:sectPr>
      </w:pP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 ord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r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ma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mp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ce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3"/>
          <w:sz w:val="22"/>
          <w:szCs w:val="22"/>
        </w:rPr>
        <w:t>w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 o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ro</w:t>
      </w:r>
      <w:r>
        <w:rPr>
          <w:rFonts w:ascii="Arial" w:eastAsia="Arial" w:hAnsi="Arial" w:cs="Arial"/>
          <w:b/>
          <w:spacing w:val="-3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ram,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org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za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on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r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q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sts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t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3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re pro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ze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3"/>
          <w:sz w:val="22"/>
          <w:szCs w:val="22"/>
        </w:rPr>
        <w:t>h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 xml:space="preserve">m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 gra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>ng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me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 clearan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rn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-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>ng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s.</w:t>
      </w:r>
    </w:p>
    <w:p w:rsidR="0068455D" w:rsidRDefault="009D1B0B">
      <w:pPr>
        <w:spacing w:before="75"/>
        <w:ind w:left="99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lastRenderedPageBreak/>
        <w:t>SU</w:t>
      </w:r>
      <w:r>
        <w:rPr>
          <w:rFonts w:ascii="Arial" w:eastAsia="Arial" w:hAnsi="Arial" w:cs="Arial"/>
          <w:b/>
          <w:spacing w:val="1"/>
          <w:sz w:val="22"/>
          <w:szCs w:val="22"/>
        </w:rPr>
        <w:t>GG</w:t>
      </w:r>
      <w:r>
        <w:rPr>
          <w:rFonts w:ascii="Arial" w:eastAsia="Arial" w:hAnsi="Arial" w:cs="Arial"/>
          <w:b/>
          <w:spacing w:val="-1"/>
          <w:sz w:val="22"/>
          <w:szCs w:val="22"/>
        </w:rPr>
        <w:t>ES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D </w:t>
      </w:r>
      <w:r>
        <w:rPr>
          <w:rFonts w:ascii="Arial" w:eastAsia="Arial" w:hAnsi="Arial" w:cs="Arial"/>
          <w:b/>
          <w:spacing w:val="-1"/>
          <w:sz w:val="22"/>
          <w:szCs w:val="22"/>
        </w:rPr>
        <w:t>PR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NC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G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S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3"/>
          <w:sz w:val="22"/>
          <w:szCs w:val="22"/>
        </w:rPr>
        <w:t>/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RE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-2"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4"/>
          <w:sz w:val="22"/>
          <w:szCs w:val="22"/>
        </w:rPr>
        <w:t>L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Y</w:t>
      </w:r>
    </w:p>
    <w:p w:rsidR="0068455D" w:rsidRDefault="0068455D">
      <w:pPr>
        <w:spacing w:before="1" w:line="240" w:lineRule="exact"/>
        <w:rPr>
          <w:sz w:val="24"/>
          <w:szCs w:val="24"/>
        </w:rPr>
      </w:pPr>
    </w:p>
    <w:p w:rsidR="0068455D" w:rsidRDefault="009D1B0B">
      <w:pPr>
        <w:spacing w:line="275" w:lineRule="auto"/>
        <w:ind w:left="100" w:right="7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 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cuss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gh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etu</w:t>
      </w:r>
      <w:r>
        <w:rPr>
          <w:rFonts w:ascii="Arial" w:eastAsia="Arial" w:hAnsi="Arial" w:cs="Arial"/>
          <w:spacing w:val="1"/>
          <w:sz w:val="22"/>
          <w:szCs w:val="22"/>
        </w:rPr>
        <w:t>rn-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de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 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case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s.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 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 and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pt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spo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t/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ch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t/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ete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es.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ath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etes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 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 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cuss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 d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pt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 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act sp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>sl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</w:p>
    <w:p w:rsidR="0068455D" w:rsidRDefault="0068455D">
      <w:pPr>
        <w:spacing w:before="3" w:line="200" w:lineRule="exact"/>
      </w:pPr>
    </w:p>
    <w:p w:rsidR="0068455D" w:rsidRDefault="009D1B0B">
      <w:pPr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z w:val="22"/>
          <w:szCs w:val="22"/>
        </w:rPr>
        <w:t>ame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urn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.</w:t>
      </w:r>
    </w:p>
    <w:p w:rsidR="0068455D" w:rsidRDefault="0068455D">
      <w:pPr>
        <w:spacing w:before="19" w:line="220" w:lineRule="exact"/>
        <w:rPr>
          <w:sz w:val="22"/>
          <w:szCs w:val="22"/>
        </w:rPr>
      </w:pPr>
    </w:p>
    <w:p w:rsidR="0068455D" w:rsidRDefault="009D1B0B">
      <w:pPr>
        <w:ind w:left="16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 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2"/>
          <w:sz w:val="22"/>
          <w:szCs w:val="22"/>
        </w:rPr>
        <w:t>/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etes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 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art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 1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in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 1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 s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pt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</w:p>
    <w:p w:rsidR="0068455D" w:rsidRDefault="0068455D">
      <w:pPr>
        <w:spacing w:before="17" w:line="220" w:lineRule="exact"/>
        <w:rPr>
          <w:sz w:val="22"/>
          <w:szCs w:val="22"/>
        </w:rPr>
      </w:pPr>
    </w:p>
    <w:p w:rsidR="0068455D" w:rsidRDefault="009D1B0B">
      <w:pPr>
        <w:spacing w:line="275" w:lineRule="auto"/>
        <w:ind w:left="100" w:right="43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 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hea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c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 on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ass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ses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 b</w:t>
      </w:r>
      <w:r>
        <w:rPr>
          <w:rFonts w:ascii="Arial" w:eastAsia="Arial" w:hAnsi="Arial" w:cs="Arial"/>
          <w:spacing w:val="-1"/>
          <w:sz w:val="22"/>
          <w:szCs w:val="22"/>
        </w:rPr>
        <w:t>at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 any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:</w:t>
      </w:r>
    </w:p>
    <w:p w:rsidR="0068455D" w:rsidRDefault="0068455D">
      <w:pPr>
        <w:spacing w:before="3" w:line="200" w:lineRule="exact"/>
      </w:pPr>
    </w:p>
    <w:p w:rsidR="0068455D" w:rsidRDefault="009D1B0B">
      <w:pPr>
        <w:ind w:left="8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pt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sses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</w:p>
    <w:p w:rsidR="0068455D" w:rsidRDefault="0068455D">
      <w:pPr>
        <w:spacing w:before="17" w:line="220" w:lineRule="exact"/>
        <w:rPr>
          <w:sz w:val="22"/>
          <w:szCs w:val="22"/>
        </w:rPr>
      </w:pPr>
    </w:p>
    <w:p w:rsidR="0068455D" w:rsidRDefault="009D1B0B">
      <w:pPr>
        <w:spacing w:line="466" w:lineRule="auto"/>
        <w:ind w:left="820" w:right="73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 asses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 co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ate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urop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 ass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 c.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ce 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sses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 gen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 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uro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ami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n.</w:t>
      </w:r>
    </w:p>
    <w:p w:rsidR="0068455D" w:rsidRDefault="009D1B0B">
      <w:pPr>
        <w:spacing w:before="6" w:line="275" w:lineRule="auto"/>
        <w:ind w:left="100" w:right="38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at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24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urs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l 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, at 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 b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pt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atic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 each 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 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</w:p>
    <w:p w:rsidR="0068455D" w:rsidRDefault="0068455D">
      <w:pPr>
        <w:spacing w:before="8" w:line="180" w:lineRule="exact"/>
        <w:rPr>
          <w:sz w:val="19"/>
          <w:szCs w:val="19"/>
        </w:rPr>
      </w:pPr>
    </w:p>
    <w:p w:rsidR="0068455D" w:rsidRDefault="009D1B0B">
      <w:pPr>
        <w:spacing w:line="277" w:lineRule="auto"/>
        <w:ind w:left="100" w:right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 a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se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io</w:t>
      </w:r>
      <w:r>
        <w:rPr>
          <w:rFonts w:ascii="Arial" w:eastAsia="Arial" w:hAnsi="Arial" w:cs="Arial"/>
          <w:sz w:val="22"/>
          <w:szCs w:val="22"/>
        </w:rPr>
        <w:t>, a 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 susta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be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pt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atic by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 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R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 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 1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ury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progress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gh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 6,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“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”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st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ury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6.</w:t>
      </w:r>
    </w:p>
    <w:p w:rsidR="0068455D" w:rsidRDefault="0068455D">
      <w:pPr>
        <w:spacing w:before="8" w:line="180" w:lineRule="exact"/>
        <w:rPr>
          <w:sz w:val="19"/>
          <w:szCs w:val="19"/>
        </w:rPr>
      </w:pPr>
    </w:p>
    <w:p w:rsidR="0068455D" w:rsidRDefault="009D1B0B">
      <w:pPr>
        <w:spacing w:line="276" w:lineRule="auto"/>
        <w:ind w:left="100" w:right="31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l’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cuss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eri</w:t>
      </w:r>
      <w:r>
        <w:rPr>
          <w:rFonts w:ascii="Arial" w:eastAsia="Arial" w:hAnsi="Arial" w:cs="Arial"/>
          <w:spacing w:val="-2"/>
          <w:sz w:val="22"/>
          <w:szCs w:val="22"/>
        </w:rPr>
        <w:t>ty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 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cum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gress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hrough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 sh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l 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erseen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care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</w:p>
    <w:p w:rsidR="0068455D" w:rsidRDefault="0068455D">
      <w:pPr>
        <w:spacing w:before="9" w:line="180" w:lineRule="exact"/>
        <w:rPr>
          <w:sz w:val="19"/>
          <w:szCs w:val="19"/>
        </w:rPr>
      </w:pPr>
    </w:p>
    <w:p w:rsidR="0068455D" w:rsidRDefault="009D1B0B">
      <w:pPr>
        <w:spacing w:line="277" w:lineRule="auto"/>
        <w:ind w:left="100" w:right="5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ach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ath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 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l 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propri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 hea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al at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s.</w:t>
      </w:r>
    </w:p>
    <w:p w:rsidR="0068455D" w:rsidRDefault="0068455D">
      <w:pPr>
        <w:spacing w:before="8" w:line="180" w:lineRule="exact"/>
        <w:rPr>
          <w:sz w:val="19"/>
          <w:szCs w:val="19"/>
        </w:rPr>
      </w:pPr>
    </w:p>
    <w:p w:rsidR="0068455D" w:rsidRDefault="009D1B0B">
      <w:pPr>
        <w:spacing w:line="276" w:lineRule="auto"/>
        <w:ind w:left="100" w:right="36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5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he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ete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cc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hrou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 s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5, </w:t>
      </w:r>
      <w:r>
        <w:rPr>
          <w:rFonts w:ascii="Arial" w:eastAsia="Arial" w:hAnsi="Arial" w:cs="Arial"/>
          <w:spacing w:val="1"/>
          <w:sz w:val="22"/>
          <w:szCs w:val="22"/>
        </w:rPr>
        <w:t>“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act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actic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”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en 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ate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 pro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, a 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al 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ated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utho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 care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</w:p>
    <w:p w:rsidR="0068455D" w:rsidRDefault="0068455D">
      <w:pPr>
        <w:spacing w:before="9" w:line="180" w:lineRule="exact"/>
        <w:rPr>
          <w:sz w:val="19"/>
          <w:szCs w:val="19"/>
        </w:rPr>
      </w:pPr>
    </w:p>
    <w:p w:rsidR="0068455D" w:rsidRDefault="009D1B0B">
      <w:pPr>
        <w:spacing w:line="276" w:lineRule="auto"/>
        <w:ind w:left="100" w:right="176"/>
        <w:jc w:val="both"/>
        <w:rPr>
          <w:rFonts w:ascii="Arial" w:eastAsia="Arial" w:hAnsi="Arial" w:cs="Arial"/>
          <w:sz w:val="22"/>
          <w:szCs w:val="22"/>
        </w:rPr>
        <w:sectPr w:rsidR="0068455D">
          <w:pgSz w:w="12240" w:h="15840"/>
          <w:pgMar w:top="640" w:right="620" w:bottom="280" w:left="620" w:header="0" w:footer="1930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A comp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eted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cuss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etu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urn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 comp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sch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ol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 has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 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actice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cuss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 b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</w:p>
    <w:p w:rsidR="0068455D" w:rsidRDefault="0068455D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3"/>
        <w:gridCol w:w="3672"/>
        <w:gridCol w:w="3673"/>
      </w:tblGrid>
      <w:tr w:rsidR="0068455D">
        <w:trPr>
          <w:trHeight w:hRule="exact" w:val="1119"/>
        </w:trPr>
        <w:tc>
          <w:tcPr>
            <w:tcW w:w="3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55D" w:rsidRDefault="0068455D"/>
        </w:tc>
        <w:tc>
          <w:tcPr>
            <w:tcW w:w="3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55D" w:rsidRDefault="009D1B0B">
            <w:pPr>
              <w:spacing w:line="360" w:lineRule="exact"/>
              <w:ind w:left="184" w:right="185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pacing w:val="-1"/>
                <w:sz w:val="32"/>
                <w:szCs w:val="32"/>
              </w:rPr>
              <w:t>G</w:t>
            </w:r>
            <w:r>
              <w:rPr>
                <w:rFonts w:ascii="Arial" w:eastAsia="Arial" w:hAnsi="Arial" w:cs="Arial"/>
                <w:b/>
                <w:sz w:val="32"/>
                <w:szCs w:val="32"/>
              </w:rPr>
              <w:t>ra</w:t>
            </w:r>
            <w:r>
              <w:rPr>
                <w:rFonts w:ascii="Arial" w:eastAsia="Arial" w:hAnsi="Arial" w:cs="Arial"/>
                <w:b/>
                <w:spacing w:val="2"/>
                <w:sz w:val="32"/>
                <w:szCs w:val="32"/>
              </w:rPr>
              <w:t>d</w:t>
            </w:r>
            <w:r>
              <w:rPr>
                <w:rFonts w:ascii="Arial" w:eastAsia="Arial" w:hAnsi="Arial" w:cs="Arial"/>
                <w:b/>
                <w:sz w:val="32"/>
                <w:szCs w:val="32"/>
              </w:rPr>
              <w:t>ua</w:t>
            </w:r>
            <w:r>
              <w:rPr>
                <w:rFonts w:ascii="Arial" w:eastAsia="Arial" w:hAnsi="Arial" w:cs="Arial"/>
                <w:b/>
                <w:spacing w:val="-1"/>
                <w:sz w:val="32"/>
                <w:szCs w:val="32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32"/>
                <w:szCs w:val="32"/>
              </w:rPr>
              <w:t>e</w:t>
            </w:r>
            <w:r>
              <w:rPr>
                <w:rFonts w:ascii="Arial" w:eastAsia="Arial" w:hAnsi="Arial" w:cs="Arial"/>
                <w:b/>
                <w:sz w:val="32"/>
                <w:szCs w:val="32"/>
              </w:rPr>
              <w:t>d</w:t>
            </w:r>
            <w:r>
              <w:rPr>
                <w:rFonts w:ascii="Arial" w:eastAsia="Arial" w:hAnsi="Arial" w:cs="Arial"/>
                <w:b/>
                <w:spacing w:val="-16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b/>
                <w:sz w:val="32"/>
                <w:szCs w:val="32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32"/>
                <w:szCs w:val="32"/>
              </w:rPr>
              <w:t>e</w:t>
            </w:r>
            <w:r>
              <w:rPr>
                <w:rFonts w:ascii="Arial" w:eastAsia="Arial" w:hAnsi="Arial" w:cs="Arial"/>
                <w:b/>
                <w:sz w:val="32"/>
                <w:szCs w:val="32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32"/>
                <w:szCs w:val="32"/>
              </w:rPr>
              <w:t>u</w:t>
            </w:r>
            <w:r>
              <w:rPr>
                <w:rFonts w:ascii="Arial" w:eastAsia="Arial" w:hAnsi="Arial" w:cs="Arial"/>
                <w:b/>
                <w:sz w:val="32"/>
                <w:szCs w:val="32"/>
              </w:rPr>
              <w:t>rn</w:t>
            </w:r>
            <w:r>
              <w:rPr>
                <w:rFonts w:ascii="Arial" w:eastAsia="Arial" w:hAnsi="Arial" w:cs="Arial"/>
                <w:b/>
                <w:spacing w:val="-10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b/>
                <w:w w:val="99"/>
                <w:sz w:val="32"/>
                <w:szCs w:val="32"/>
              </w:rPr>
              <w:t>To</w:t>
            </w:r>
          </w:p>
          <w:p w:rsidR="0068455D" w:rsidRDefault="009D1B0B">
            <w:pPr>
              <w:spacing w:line="360" w:lineRule="exact"/>
              <w:ind w:left="764" w:right="767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position w:val="-1"/>
                <w:sz w:val="32"/>
                <w:szCs w:val="32"/>
              </w:rPr>
              <w:t>Pl</w:t>
            </w:r>
            <w:r>
              <w:rPr>
                <w:rFonts w:ascii="Arial" w:eastAsia="Arial" w:hAnsi="Arial" w:cs="Arial"/>
                <w:b/>
                <w:spacing w:val="3"/>
                <w:position w:val="-1"/>
                <w:sz w:val="32"/>
                <w:szCs w:val="32"/>
              </w:rPr>
              <w:t>a</w:t>
            </w:r>
            <w:r>
              <w:rPr>
                <w:rFonts w:ascii="Arial" w:eastAsia="Arial" w:hAnsi="Arial" w:cs="Arial"/>
                <w:b/>
                <w:position w:val="-1"/>
                <w:sz w:val="32"/>
                <w:szCs w:val="32"/>
              </w:rPr>
              <w:t>y</w:t>
            </w:r>
            <w:r>
              <w:rPr>
                <w:rFonts w:ascii="Arial" w:eastAsia="Arial" w:hAnsi="Arial" w:cs="Arial"/>
                <w:b/>
                <w:spacing w:val="-12"/>
                <w:position w:val="-1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b/>
                <w:w w:val="99"/>
                <w:position w:val="-1"/>
                <w:sz w:val="32"/>
                <w:szCs w:val="32"/>
              </w:rPr>
              <w:t>P</w:t>
            </w:r>
            <w:r>
              <w:rPr>
                <w:rFonts w:ascii="Arial" w:eastAsia="Arial" w:hAnsi="Arial" w:cs="Arial"/>
                <w:b/>
                <w:spacing w:val="4"/>
                <w:w w:val="99"/>
                <w:position w:val="-1"/>
                <w:sz w:val="32"/>
                <w:szCs w:val="32"/>
              </w:rPr>
              <w:t>r</w:t>
            </w:r>
            <w:r>
              <w:rPr>
                <w:rFonts w:ascii="Arial" w:eastAsia="Arial" w:hAnsi="Arial" w:cs="Arial"/>
                <w:b/>
                <w:w w:val="99"/>
                <w:position w:val="-1"/>
                <w:sz w:val="32"/>
                <w:szCs w:val="32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w w:val="99"/>
                <w:position w:val="-1"/>
                <w:sz w:val="32"/>
                <w:szCs w:val="32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w w:val="99"/>
                <w:position w:val="-1"/>
                <w:sz w:val="32"/>
                <w:szCs w:val="32"/>
              </w:rPr>
              <w:t>o</w:t>
            </w:r>
            <w:r>
              <w:rPr>
                <w:rFonts w:ascii="Arial" w:eastAsia="Arial" w:hAnsi="Arial" w:cs="Arial"/>
                <w:b/>
                <w:w w:val="99"/>
                <w:position w:val="-1"/>
                <w:sz w:val="32"/>
                <w:szCs w:val="32"/>
              </w:rPr>
              <w:t>col</w:t>
            </w:r>
          </w:p>
        </w:tc>
        <w:tc>
          <w:tcPr>
            <w:tcW w:w="3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55D" w:rsidRDefault="0068455D"/>
        </w:tc>
      </w:tr>
      <w:tr w:rsidR="0068455D">
        <w:trPr>
          <w:trHeight w:hRule="exact" w:val="552"/>
        </w:trPr>
        <w:tc>
          <w:tcPr>
            <w:tcW w:w="3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 w:rsidR="0068455D" w:rsidRDefault="009D1B0B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Stage</w:t>
            </w:r>
          </w:p>
        </w:tc>
        <w:tc>
          <w:tcPr>
            <w:tcW w:w="3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 w:rsidR="0068455D" w:rsidRDefault="009D1B0B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Functional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or</w:t>
            </w:r>
          </w:p>
          <w:p w:rsidR="0068455D" w:rsidRDefault="009D1B0B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5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position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position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-4"/>
                <w:position w:val="-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spacing w:val="3"/>
                <w:position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y</w:t>
            </w:r>
          </w:p>
        </w:tc>
        <w:tc>
          <w:tcPr>
            <w:tcW w:w="3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 w:rsidR="0068455D" w:rsidRDefault="009D1B0B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Ob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</w:t>
            </w:r>
          </w:p>
        </w:tc>
      </w:tr>
      <w:tr w:rsidR="0068455D">
        <w:trPr>
          <w:trHeight w:hRule="exact" w:val="2247"/>
        </w:trPr>
        <w:tc>
          <w:tcPr>
            <w:tcW w:w="3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55D" w:rsidRDefault="009D1B0B">
            <w:pPr>
              <w:spacing w:line="240" w:lineRule="exact"/>
              <w:ind w:left="46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1.  </w:t>
            </w:r>
            <w:r>
              <w:rPr>
                <w:rFonts w:ascii="Arial" w:eastAsia="Arial" w:hAnsi="Arial" w:cs="Arial"/>
                <w:b/>
                <w:spacing w:val="5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Lig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8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ero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 P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sical</w:t>
            </w:r>
          </w:p>
          <w:p w:rsidR="0068455D" w:rsidRDefault="009D1B0B">
            <w:pPr>
              <w:spacing w:before="1"/>
              <w:ind w:left="82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ti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</w:p>
          <w:p w:rsidR="0068455D" w:rsidRDefault="0068455D">
            <w:pPr>
              <w:spacing w:line="200" w:lineRule="exact"/>
            </w:pPr>
          </w:p>
          <w:p w:rsidR="0068455D" w:rsidRDefault="0068455D">
            <w:pPr>
              <w:spacing w:line="200" w:lineRule="exact"/>
            </w:pPr>
          </w:p>
          <w:p w:rsidR="0068455D" w:rsidRDefault="0068455D">
            <w:pPr>
              <w:spacing w:line="200" w:lineRule="exact"/>
            </w:pPr>
          </w:p>
          <w:p w:rsidR="0068455D" w:rsidRDefault="0068455D">
            <w:pPr>
              <w:spacing w:line="200" w:lineRule="exact"/>
            </w:pPr>
          </w:p>
          <w:p w:rsidR="0068455D" w:rsidRDefault="0068455D">
            <w:pPr>
              <w:spacing w:line="200" w:lineRule="exact"/>
            </w:pPr>
          </w:p>
          <w:p w:rsidR="0068455D" w:rsidRDefault="0068455D">
            <w:pPr>
              <w:spacing w:before="3" w:line="260" w:lineRule="exact"/>
              <w:rPr>
                <w:sz w:val="26"/>
                <w:szCs w:val="26"/>
              </w:rPr>
            </w:pPr>
          </w:p>
          <w:p w:rsidR="0068455D" w:rsidRDefault="009D1B0B">
            <w:pPr>
              <w:tabs>
                <w:tab w:val="left" w:pos="3360"/>
              </w:tabs>
              <w:ind w:left="6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TES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ED:   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3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55D" w:rsidRDefault="009D1B0B">
            <w:pPr>
              <w:spacing w:before="1"/>
              <w:ind w:left="102" w:right="319" w:firstLine="6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bi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e.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. 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ar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at</w:t>
            </w:r>
          </w:p>
          <w:p w:rsidR="0068455D" w:rsidRDefault="009D1B0B">
            <w:pPr>
              <w:spacing w:line="240" w:lineRule="exact"/>
              <w:ind w:left="102" w:right="35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&lt;70%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esti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ated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ate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up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30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as</w:t>
            </w:r>
          </w:p>
          <w:p w:rsidR="0068455D" w:rsidRDefault="009D1B0B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pto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ll</w:t>
            </w:r>
            <w:r>
              <w:rPr>
                <w:rFonts w:ascii="Arial" w:eastAsia="Arial" w:hAnsi="Arial" w:cs="Arial"/>
                <w:sz w:val="22"/>
                <w:szCs w:val="22"/>
              </w:rPr>
              <w:t>ow</w:t>
            </w:r>
          </w:p>
        </w:tc>
        <w:tc>
          <w:tcPr>
            <w:tcW w:w="3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55D" w:rsidRDefault="009D1B0B">
            <w:pPr>
              <w:spacing w:before="2" w:line="240" w:lineRule="exact"/>
              <w:ind w:left="102" w:right="36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crea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 he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rt r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e, m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nt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 c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, assess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ol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er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of</w:t>
            </w:r>
          </w:p>
          <w:p w:rsidR="0068455D" w:rsidRDefault="009D1B0B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ti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it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.</w:t>
            </w:r>
          </w:p>
          <w:p w:rsidR="0068455D" w:rsidRDefault="0068455D">
            <w:pPr>
              <w:spacing w:line="200" w:lineRule="exact"/>
            </w:pPr>
          </w:p>
          <w:p w:rsidR="0068455D" w:rsidRDefault="0068455D">
            <w:pPr>
              <w:spacing w:line="200" w:lineRule="exact"/>
            </w:pPr>
          </w:p>
          <w:p w:rsidR="0068455D" w:rsidRDefault="0068455D">
            <w:pPr>
              <w:spacing w:line="200" w:lineRule="exact"/>
            </w:pPr>
          </w:p>
          <w:p w:rsidR="0068455D" w:rsidRDefault="0068455D">
            <w:pPr>
              <w:spacing w:line="200" w:lineRule="exact"/>
            </w:pPr>
          </w:p>
          <w:p w:rsidR="0068455D" w:rsidRDefault="0068455D">
            <w:pPr>
              <w:spacing w:before="11" w:line="200" w:lineRule="exact"/>
            </w:pPr>
          </w:p>
          <w:p w:rsidR="0068455D" w:rsidRDefault="009D1B0B">
            <w:pPr>
              <w:tabs>
                <w:tab w:val="left" w:pos="3520"/>
              </w:tabs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CL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b/>
                <w:sz w:val="18"/>
                <w:szCs w:val="18"/>
                <w:u w:val="single" w:color="000000"/>
              </w:rPr>
              <w:t xml:space="preserve">               </w:t>
            </w:r>
            <w:r>
              <w:rPr>
                <w:rFonts w:ascii="Arial" w:eastAsia="Arial" w:hAnsi="Arial" w:cs="Arial"/>
                <w:b/>
                <w:spacing w:val="4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NIT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LS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_</w:t>
            </w:r>
            <w:r>
              <w:rPr>
                <w:rFonts w:ascii="Arial" w:eastAsia="Arial" w:hAnsi="Arial" w:cs="Arial"/>
                <w:b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  <w:u w:val="single" w:color="000000"/>
              </w:rPr>
              <w:tab/>
            </w:r>
          </w:p>
        </w:tc>
      </w:tr>
      <w:tr w:rsidR="0068455D">
        <w:trPr>
          <w:trHeight w:hRule="exact" w:val="1987"/>
        </w:trPr>
        <w:tc>
          <w:tcPr>
            <w:tcW w:w="3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55D" w:rsidRDefault="009D1B0B">
            <w:pPr>
              <w:spacing w:line="240" w:lineRule="exact"/>
              <w:ind w:left="426" w:right="55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2. </w:t>
            </w:r>
            <w:r>
              <w:rPr>
                <w:rFonts w:ascii="Arial" w:eastAsia="Arial" w:hAnsi="Arial" w:cs="Arial"/>
                <w:b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reas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 H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rt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ate,</w:t>
            </w:r>
          </w:p>
          <w:p w:rsidR="0068455D" w:rsidRDefault="009D1B0B">
            <w:pPr>
              <w:spacing w:before="6" w:line="240" w:lineRule="exact"/>
              <w:ind w:left="823" w:right="49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orp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reas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d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d and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y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eme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t</w:t>
            </w:r>
          </w:p>
          <w:p w:rsidR="0068455D" w:rsidRDefault="0068455D">
            <w:pPr>
              <w:spacing w:before="3" w:line="100" w:lineRule="exact"/>
              <w:rPr>
                <w:sz w:val="10"/>
                <w:szCs w:val="10"/>
              </w:rPr>
            </w:pPr>
          </w:p>
          <w:p w:rsidR="0068455D" w:rsidRDefault="0068455D">
            <w:pPr>
              <w:spacing w:line="200" w:lineRule="exact"/>
            </w:pPr>
          </w:p>
          <w:p w:rsidR="0068455D" w:rsidRDefault="0068455D">
            <w:pPr>
              <w:spacing w:line="200" w:lineRule="exact"/>
            </w:pPr>
          </w:p>
          <w:p w:rsidR="0068455D" w:rsidRDefault="009D1B0B">
            <w:pPr>
              <w:tabs>
                <w:tab w:val="left" w:pos="2900"/>
              </w:tabs>
              <w:ind w:left="609" w:right="67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TES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b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3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55D" w:rsidRDefault="009D1B0B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3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55D" w:rsidRDefault="0068455D"/>
        </w:tc>
      </w:tr>
      <w:tr w:rsidR="0068455D">
        <w:trPr>
          <w:trHeight w:hRule="exact" w:val="1736"/>
        </w:trPr>
        <w:tc>
          <w:tcPr>
            <w:tcW w:w="3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55D" w:rsidRDefault="009D1B0B">
            <w:pPr>
              <w:spacing w:line="240" w:lineRule="exact"/>
              <w:ind w:left="426" w:right="36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3. </w:t>
            </w:r>
            <w:r>
              <w:rPr>
                <w:rFonts w:ascii="Arial" w:eastAsia="Arial" w:hAnsi="Arial" w:cs="Arial"/>
                <w:b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ntegr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ed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t</w:t>
            </w:r>
          </w:p>
          <w:p w:rsidR="0068455D" w:rsidRDefault="009D1B0B">
            <w:pPr>
              <w:spacing w:before="1"/>
              <w:ind w:left="82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sical</w:t>
            </w:r>
            <w:r>
              <w:rPr>
                <w:rFonts w:ascii="Arial" w:eastAsia="Arial" w:hAnsi="Arial" w:cs="Arial"/>
                <w:b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ct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y</w:t>
            </w:r>
          </w:p>
          <w:p w:rsidR="0068455D" w:rsidRDefault="0068455D">
            <w:pPr>
              <w:spacing w:before="7" w:line="140" w:lineRule="exact"/>
              <w:rPr>
                <w:sz w:val="15"/>
                <w:szCs w:val="15"/>
              </w:rPr>
            </w:pPr>
          </w:p>
          <w:p w:rsidR="0068455D" w:rsidRDefault="0068455D">
            <w:pPr>
              <w:spacing w:line="200" w:lineRule="exact"/>
            </w:pPr>
          </w:p>
          <w:p w:rsidR="0068455D" w:rsidRDefault="0068455D">
            <w:pPr>
              <w:spacing w:line="200" w:lineRule="exact"/>
            </w:pPr>
          </w:p>
          <w:p w:rsidR="0068455D" w:rsidRDefault="0068455D">
            <w:pPr>
              <w:spacing w:line="200" w:lineRule="exact"/>
            </w:pPr>
          </w:p>
          <w:p w:rsidR="0068455D" w:rsidRDefault="009D1B0B">
            <w:pPr>
              <w:tabs>
                <w:tab w:val="left" w:pos="2920"/>
              </w:tabs>
              <w:ind w:left="621" w:right="66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TES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b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3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55D" w:rsidRDefault="009D1B0B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co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t sp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dri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at</w:t>
            </w:r>
          </w:p>
          <w:p w:rsidR="0068455D" w:rsidRDefault="009D1B0B">
            <w:pPr>
              <w:spacing w:before="1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uc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d spee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;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erob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acti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at</w:t>
            </w:r>
          </w:p>
          <w:p w:rsidR="0068455D" w:rsidRDefault="009D1B0B">
            <w:pPr>
              <w:spacing w:before="2" w:line="240" w:lineRule="exact"/>
              <w:ind w:left="102" w:right="17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85%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est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ated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um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;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ce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eastAsia="Arial" w:hAnsi="Arial" w:cs="Arial"/>
                <w:sz w:val="22"/>
                <w:szCs w:val="22"/>
              </w:rPr>
              <w:t>e.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:rsidR="0068455D" w:rsidRDefault="009D1B0B">
            <w:pPr>
              <w:spacing w:line="240" w:lineRule="exact"/>
              <w:ind w:left="102" w:right="65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at 5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%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pre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ax 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bili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3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55D" w:rsidRDefault="009D1B0B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 ass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m</w:t>
            </w:r>
          </w:p>
          <w:p w:rsidR="0068455D" w:rsidRDefault="009D1B0B">
            <w:pPr>
              <w:spacing w:before="6" w:line="240" w:lineRule="exact"/>
              <w:ind w:left="102" w:right="29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nt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ore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mo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mpa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arr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.</w:t>
            </w:r>
          </w:p>
          <w:p w:rsidR="0068455D" w:rsidRDefault="0068455D">
            <w:pPr>
              <w:spacing w:before="1" w:line="100" w:lineRule="exact"/>
              <w:rPr>
                <w:sz w:val="10"/>
                <w:szCs w:val="10"/>
              </w:rPr>
            </w:pPr>
          </w:p>
          <w:p w:rsidR="0068455D" w:rsidRDefault="0068455D">
            <w:pPr>
              <w:spacing w:line="200" w:lineRule="exact"/>
            </w:pPr>
          </w:p>
          <w:p w:rsidR="0068455D" w:rsidRDefault="0068455D">
            <w:pPr>
              <w:spacing w:line="200" w:lineRule="exact"/>
            </w:pPr>
          </w:p>
          <w:p w:rsidR="0068455D" w:rsidRDefault="009D1B0B">
            <w:pPr>
              <w:tabs>
                <w:tab w:val="left" w:pos="3520"/>
              </w:tabs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CL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b/>
                <w:sz w:val="18"/>
                <w:szCs w:val="18"/>
                <w:u w:val="single" w:color="000000"/>
              </w:rPr>
              <w:t xml:space="preserve">               </w:t>
            </w:r>
            <w:r>
              <w:rPr>
                <w:rFonts w:ascii="Arial" w:eastAsia="Arial" w:hAnsi="Arial" w:cs="Arial"/>
                <w:b/>
                <w:spacing w:val="4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NIT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LS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_</w:t>
            </w:r>
            <w:r>
              <w:rPr>
                <w:rFonts w:ascii="Arial" w:eastAsia="Arial" w:hAnsi="Arial" w:cs="Arial"/>
                <w:b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  <w:u w:val="single" w:color="000000"/>
              </w:rPr>
              <w:tab/>
            </w:r>
          </w:p>
        </w:tc>
      </w:tr>
      <w:tr w:rsidR="0068455D">
        <w:trPr>
          <w:trHeight w:hRule="exact" w:val="1735"/>
        </w:trPr>
        <w:tc>
          <w:tcPr>
            <w:tcW w:w="3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55D" w:rsidRDefault="009D1B0B">
            <w:pPr>
              <w:spacing w:line="240" w:lineRule="exact"/>
              <w:ind w:left="46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4. </w:t>
            </w:r>
            <w:r>
              <w:rPr>
                <w:rFonts w:ascii="Arial" w:eastAsia="Arial" w:hAnsi="Arial" w:cs="Arial"/>
                <w:b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on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t</w:t>
            </w:r>
          </w:p>
          <w:p w:rsidR="0068455D" w:rsidRDefault="009D1B0B">
            <w:pPr>
              <w:spacing w:before="1"/>
              <w:ind w:left="82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ein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</w:p>
          <w:p w:rsidR="0068455D" w:rsidRDefault="009D1B0B">
            <w:pPr>
              <w:spacing w:line="240" w:lineRule="exact"/>
              <w:ind w:left="82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ract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ce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l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)</w:t>
            </w:r>
          </w:p>
          <w:p w:rsidR="0068455D" w:rsidRDefault="0068455D">
            <w:pPr>
              <w:spacing w:before="5" w:line="100" w:lineRule="exact"/>
              <w:rPr>
                <w:sz w:val="10"/>
                <w:szCs w:val="10"/>
              </w:rPr>
            </w:pPr>
          </w:p>
          <w:p w:rsidR="0068455D" w:rsidRDefault="0068455D">
            <w:pPr>
              <w:spacing w:line="200" w:lineRule="exact"/>
            </w:pPr>
          </w:p>
          <w:p w:rsidR="0068455D" w:rsidRDefault="0068455D">
            <w:pPr>
              <w:spacing w:line="200" w:lineRule="exact"/>
            </w:pPr>
          </w:p>
          <w:p w:rsidR="0068455D" w:rsidRDefault="009D1B0B">
            <w:pPr>
              <w:tabs>
                <w:tab w:val="left" w:pos="2920"/>
              </w:tabs>
              <w:ind w:left="609" w:right="67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TES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b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3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55D" w:rsidRDefault="009D1B0B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sz w:val="22"/>
                <w:szCs w:val="22"/>
              </w:rPr>
              <w:t>co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act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dri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s:</w:t>
            </w:r>
          </w:p>
          <w:p w:rsidR="0068455D" w:rsidRDefault="009D1B0B">
            <w:pPr>
              <w:spacing w:before="6" w:line="240" w:lineRule="exact"/>
              <w:ind w:left="102" w:right="267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bi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um ca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ac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i</w:t>
            </w:r>
            <w:r>
              <w:rPr>
                <w:rFonts w:ascii="Arial" w:eastAsia="Arial" w:hAnsi="Arial" w:cs="Arial"/>
                <w:sz w:val="22"/>
                <w:szCs w:val="22"/>
              </w:rPr>
              <w:t>nc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di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spri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ar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ne</w:t>
            </w:r>
          </w:p>
        </w:tc>
        <w:tc>
          <w:tcPr>
            <w:tcW w:w="3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55D" w:rsidRDefault="009D1B0B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ure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era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ce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of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l reg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ar</w:t>
            </w:r>
          </w:p>
          <w:p w:rsidR="0068455D" w:rsidRDefault="009D1B0B">
            <w:pPr>
              <w:spacing w:before="6" w:line="240" w:lineRule="exact"/>
              <w:ind w:left="102" w:right="75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ti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sical c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ntac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.</w:t>
            </w:r>
          </w:p>
          <w:p w:rsidR="0068455D" w:rsidRDefault="0068455D">
            <w:pPr>
              <w:spacing w:before="1" w:line="100" w:lineRule="exact"/>
              <w:rPr>
                <w:sz w:val="10"/>
                <w:szCs w:val="10"/>
              </w:rPr>
            </w:pPr>
          </w:p>
          <w:p w:rsidR="0068455D" w:rsidRDefault="0068455D">
            <w:pPr>
              <w:spacing w:line="200" w:lineRule="exact"/>
            </w:pPr>
          </w:p>
          <w:p w:rsidR="0068455D" w:rsidRDefault="0068455D">
            <w:pPr>
              <w:spacing w:line="200" w:lineRule="exact"/>
            </w:pPr>
          </w:p>
          <w:p w:rsidR="0068455D" w:rsidRDefault="009D1B0B">
            <w:pPr>
              <w:tabs>
                <w:tab w:val="left" w:pos="3520"/>
              </w:tabs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CL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b/>
                <w:sz w:val="18"/>
                <w:szCs w:val="18"/>
                <w:u w:val="single" w:color="000000"/>
              </w:rPr>
              <w:t xml:space="preserve">               </w:t>
            </w:r>
            <w:r>
              <w:rPr>
                <w:rFonts w:ascii="Arial" w:eastAsia="Arial" w:hAnsi="Arial" w:cs="Arial"/>
                <w:b/>
                <w:spacing w:val="4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NIT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LS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_</w:t>
            </w:r>
            <w:r>
              <w:rPr>
                <w:rFonts w:ascii="Arial" w:eastAsia="Arial" w:hAnsi="Arial" w:cs="Arial"/>
                <w:b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  <w:u w:val="single" w:color="000000"/>
              </w:rPr>
              <w:tab/>
            </w:r>
          </w:p>
        </w:tc>
      </w:tr>
      <w:tr w:rsidR="0068455D">
        <w:trPr>
          <w:trHeight w:hRule="exact" w:val="1736"/>
        </w:trPr>
        <w:tc>
          <w:tcPr>
            <w:tcW w:w="3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55D" w:rsidRDefault="009D1B0B">
            <w:pPr>
              <w:spacing w:line="240" w:lineRule="exact"/>
              <w:ind w:left="46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5. </w:t>
            </w:r>
            <w:r>
              <w:rPr>
                <w:rFonts w:ascii="Arial" w:eastAsia="Arial" w:hAnsi="Arial" w:cs="Arial"/>
                <w:b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l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t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ra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ce</w:t>
            </w:r>
          </w:p>
          <w:p w:rsidR="0068455D" w:rsidRDefault="0068455D">
            <w:pPr>
              <w:spacing w:before="10" w:line="140" w:lineRule="exact"/>
              <w:rPr>
                <w:sz w:val="15"/>
                <w:szCs w:val="15"/>
              </w:rPr>
            </w:pPr>
          </w:p>
          <w:p w:rsidR="0068455D" w:rsidRDefault="0068455D">
            <w:pPr>
              <w:spacing w:line="200" w:lineRule="exact"/>
            </w:pPr>
          </w:p>
          <w:p w:rsidR="0068455D" w:rsidRDefault="0068455D">
            <w:pPr>
              <w:spacing w:line="200" w:lineRule="exact"/>
            </w:pPr>
          </w:p>
          <w:p w:rsidR="0068455D" w:rsidRDefault="0068455D">
            <w:pPr>
              <w:spacing w:line="200" w:lineRule="exact"/>
            </w:pPr>
          </w:p>
          <w:p w:rsidR="0068455D" w:rsidRDefault="009D1B0B">
            <w:pPr>
              <w:tabs>
                <w:tab w:val="left" w:pos="3020"/>
              </w:tabs>
              <w:ind w:left="7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TES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b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3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55D" w:rsidRDefault="009D1B0B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act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actice</w:t>
            </w:r>
          </w:p>
        </w:tc>
        <w:tc>
          <w:tcPr>
            <w:tcW w:w="3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55D" w:rsidRDefault="009D1B0B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sess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f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ct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al s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ll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 by</w:t>
            </w:r>
          </w:p>
          <w:p w:rsidR="0068455D" w:rsidRDefault="009D1B0B">
            <w:pPr>
              <w:spacing w:before="2" w:line="240" w:lineRule="exact"/>
              <w:ind w:left="102" w:right="14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hing 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, 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re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olerance of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t 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iti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.</w:t>
            </w:r>
          </w:p>
          <w:p w:rsidR="0068455D" w:rsidRDefault="0068455D">
            <w:pPr>
              <w:spacing w:before="1" w:line="100" w:lineRule="exact"/>
              <w:rPr>
                <w:sz w:val="10"/>
                <w:szCs w:val="10"/>
              </w:rPr>
            </w:pPr>
          </w:p>
          <w:p w:rsidR="0068455D" w:rsidRDefault="0068455D">
            <w:pPr>
              <w:spacing w:line="200" w:lineRule="exact"/>
            </w:pPr>
          </w:p>
          <w:p w:rsidR="0068455D" w:rsidRDefault="0068455D">
            <w:pPr>
              <w:spacing w:line="200" w:lineRule="exact"/>
            </w:pPr>
          </w:p>
          <w:p w:rsidR="0068455D" w:rsidRDefault="009D1B0B">
            <w:pPr>
              <w:tabs>
                <w:tab w:val="left" w:pos="3520"/>
              </w:tabs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CL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:</w:t>
            </w:r>
            <w:r>
              <w:rPr>
                <w:rFonts w:ascii="Arial" w:eastAsia="Arial" w:hAnsi="Arial" w:cs="Arial"/>
                <w:b/>
                <w:sz w:val="18"/>
                <w:szCs w:val="18"/>
                <w:u w:val="single" w:color="000000"/>
              </w:rPr>
              <w:t xml:space="preserve">               </w:t>
            </w:r>
            <w:r>
              <w:rPr>
                <w:rFonts w:ascii="Arial" w:eastAsia="Arial" w:hAnsi="Arial" w:cs="Arial"/>
                <w:b/>
                <w:spacing w:val="4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NIT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LS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_</w:t>
            </w:r>
            <w:r>
              <w:rPr>
                <w:rFonts w:ascii="Arial" w:eastAsia="Arial" w:hAnsi="Arial" w:cs="Arial"/>
                <w:b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  <w:u w:val="single" w:color="000000"/>
              </w:rPr>
              <w:tab/>
            </w:r>
          </w:p>
        </w:tc>
      </w:tr>
      <w:tr w:rsidR="0068455D">
        <w:trPr>
          <w:trHeight w:hRule="exact" w:val="768"/>
        </w:trPr>
        <w:tc>
          <w:tcPr>
            <w:tcW w:w="3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55D" w:rsidRDefault="0068455D">
            <w:pPr>
              <w:spacing w:before="6" w:line="240" w:lineRule="exact"/>
              <w:rPr>
                <w:sz w:val="24"/>
                <w:szCs w:val="24"/>
              </w:rPr>
            </w:pPr>
          </w:p>
          <w:p w:rsidR="0068455D" w:rsidRDefault="009D1B0B">
            <w:pPr>
              <w:ind w:left="46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6. </w:t>
            </w:r>
            <w:r>
              <w:rPr>
                <w:rFonts w:ascii="Arial" w:eastAsia="Arial" w:hAnsi="Arial" w:cs="Arial"/>
                <w:b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eturn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 Play</w:t>
            </w:r>
          </w:p>
        </w:tc>
        <w:tc>
          <w:tcPr>
            <w:tcW w:w="3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55D" w:rsidRDefault="009D1B0B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  <w:tc>
          <w:tcPr>
            <w:tcW w:w="3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55D" w:rsidRDefault="0068455D"/>
        </w:tc>
      </w:tr>
    </w:tbl>
    <w:p w:rsidR="0068455D" w:rsidRDefault="0068455D">
      <w:pPr>
        <w:spacing w:line="200" w:lineRule="exact"/>
      </w:pPr>
    </w:p>
    <w:p w:rsidR="0068455D" w:rsidRDefault="0068455D">
      <w:pPr>
        <w:spacing w:line="200" w:lineRule="exact"/>
      </w:pPr>
    </w:p>
    <w:p w:rsidR="0068455D" w:rsidRDefault="0068455D">
      <w:pPr>
        <w:spacing w:line="200" w:lineRule="exact"/>
      </w:pPr>
    </w:p>
    <w:p w:rsidR="0068455D" w:rsidRDefault="0068455D">
      <w:pPr>
        <w:spacing w:line="200" w:lineRule="exact"/>
      </w:pPr>
    </w:p>
    <w:p w:rsidR="0068455D" w:rsidRDefault="0068455D">
      <w:pPr>
        <w:spacing w:before="15" w:line="220" w:lineRule="exact"/>
        <w:rPr>
          <w:sz w:val="22"/>
          <w:szCs w:val="22"/>
        </w:rPr>
      </w:pPr>
    </w:p>
    <w:p w:rsidR="0068455D" w:rsidRDefault="009D1B0B">
      <w:pPr>
        <w:spacing w:before="28"/>
        <w:ind w:left="3316"/>
        <w:rPr>
          <w:rFonts w:ascii="Calibri" w:eastAsia="Calibri" w:hAnsi="Calibri" w:cs="Calibri"/>
          <w:sz w:val="16"/>
          <w:szCs w:val="16"/>
        </w:rPr>
        <w:sectPr w:rsidR="0068455D">
          <w:footerReference w:type="default" r:id="rId9"/>
          <w:pgSz w:w="12240" w:h="15840"/>
          <w:pgMar w:top="620" w:right="500" w:bottom="280" w:left="500" w:header="0" w:footer="0" w:gutter="0"/>
          <w:cols w:space="720"/>
        </w:sectPr>
      </w:pPr>
      <w:r>
        <w:rPr>
          <w:rFonts w:ascii="Calibri" w:eastAsia="Calibri" w:hAnsi="Calibri" w:cs="Calibri"/>
          <w:color w:val="1F487C"/>
          <w:sz w:val="16"/>
          <w:szCs w:val="16"/>
        </w:rPr>
        <w:t>C</w:t>
      </w:r>
      <w:r>
        <w:rPr>
          <w:rFonts w:ascii="Calibri" w:eastAsia="Calibri" w:hAnsi="Calibri" w:cs="Calibri"/>
          <w:color w:val="1F487C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color w:val="1F487C"/>
          <w:sz w:val="16"/>
          <w:szCs w:val="16"/>
        </w:rPr>
        <w:t>p</w:t>
      </w:r>
      <w:r>
        <w:rPr>
          <w:rFonts w:ascii="Calibri" w:eastAsia="Calibri" w:hAnsi="Calibri" w:cs="Calibri"/>
          <w:color w:val="1F487C"/>
          <w:spacing w:val="-1"/>
          <w:sz w:val="16"/>
          <w:szCs w:val="16"/>
        </w:rPr>
        <w:t>yri</w:t>
      </w:r>
      <w:r>
        <w:rPr>
          <w:rFonts w:ascii="Calibri" w:eastAsia="Calibri" w:hAnsi="Calibri" w:cs="Calibri"/>
          <w:color w:val="1F487C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color w:val="1F487C"/>
          <w:sz w:val="16"/>
          <w:szCs w:val="16"/>
        </w:rPr>
        <w:t>ht</w:t>
      </w:r>
      <w:r>
        <w:rPr>
          <w:rFonts w:ascii="Calibri" w:eastAsia="Calibri" w:hAnsi="Calibri" w:cs="Calibri"/>
          <w:color w:val="1F487C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1F487C"/>
          <w:sz w:val="16"/>
          <w:szCs w:val="16"/>
        </w:rPr>
        <w:t>© 2013,</w:t>
      </w:r>
      <w:r>
        <w:rPr>
          <w:rFonts w:ascii="Calibri" w:eastAsia="Calibri" w:hAnsi="Calibri" w:cs="Calibri"/>
          <w:color w:val="1F487C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1F487C"/>
          <w:sz w:val="16"/>
          <w:szCs w:val="16"/>
        </w:rPr>
        <w:t>S</w:t>
      </w:r>
      <w:r>
        <w:rPr>
          <w:rFonts w:ascii="Calibri" w:eastAsia="Calibri" w:hAnsi="Calibri" w:cs="Calibri"/>
          <w:color w:val="1F487C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color w:val="1F487C"/>
          <w:sz w:val="16"/>
          <w:szCs w:val="16"/>
        </w:rPr>
        <w:t>n</w:t>
      </w:r>
      <w:r>
        <w:rPr>
          <w:rFonts w:ascii="Calibri" w:eastAsia="Calibri" w:hAnsi="Calibri" w:cs="Calibri"/>
          <w:color w:val="1F487C"/>
          <w:spacing w:val="-1"/>
          <w:sz w:val="16"/>
          <w:szCs w:val="16"/>
        </w:rPr>
        <w:t>ec</w:t>
      </w:r>
      <w:r>
        <w:rPr>
          <w:rFonts w:ascii="Calibri" w:eastAsia="Calibri" w:hAnsi="Calibri" w:cs="Calibri"/>
          <w:color w:val="1F487C"/>
          <w:sz w:val="16"/>
          <w:szCs w:val="16"/>
        </w:rPr>
        <w:t>a Va</w:t>
      </w:r>
      <w:r>
        <w:rPr>
          <w:rFonts w:ascii="Calibri" w:eastAsia="Calibri" w:hAnsi="Calibri" w:cs="Calibri"/>
          <w:color w:val="1F487C"/>
          <w:spacing w:val="-1"/>
          <w:sz w:val="16"/>
          <w:szCs w:val="16"/>
        </w:rPr>
        <w:t>lle</w:t>
      </w:r>
      <w:r>
        <w:rPr>
          <w:rFonts w:ascii="Calibri" w:eastAsia="Calibri" w:hAnsi="Calibri" w:cs="Calibri"/>
          <w:color w:val="1F487C"/>
          <w:sz w:val="16"/>
          <w:szCs w:val="16"/>
        </w:rPr>
        <w:t>y</w:t>
      </w:r>
      <w:r>
        <w:rPr>
          <w:rFonts w:ascii="Calibri" w:eastAsia="Calibri" w:hAnsi="Calibri" w:cs="Calibri"/>
          <w:color w:val="1F487C"/>
          <w:spacing w:val="-1"/>
          <w:sz w:val="16"/>
          <w:szCs w:val="16"/>
        </w:rPr>
        <w:t xml:space="preserve"> J</w:t>
      </w:r>
      <w:r>
        <w:rPr>
          <w:rFonts w:ascii="Calibri" w:eastAsia="Calibri" w:hAnsi="Calibri" w:cs="Calibri"/>
          <w:color w:val="1F487C"/>
          <w:sz w:val="16"/>
          <w:szCs w:val="16"/>
        </w:rPr>
        <w:t>u</w:t>
      </w:r>
      <w:r>
        <w:rPr>
          <w:rFonts w:ascii="Calibri" w:eastAsia="Calibri" w:hAnsi="Calibri" w:cs="Calibri"/>
          <w:color w:val="1F487C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color w:val="1F487C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color w:val="1F487C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color w:val="1F487C"/>
          <w:sz w:val="16"/>
          <w:szCs w:val="16"/>
        </w:rPr>
        <w:t>r F</w:t>
      </w:r>
      <w:r>
        <w:rPr>
          <w:rFonts w:ascii="Calibri" w:eastAsia="Calibri" w:hAnsi="Calibri" w:cs="Calibri"/>
          <w:color w:val="1F487C"/>
          <w:spacing w:val="-1"/>
          <w:sz w:val="16"/>
          <w:szCs w:val="16"/>
        </w:rPr>
        <w:t>oot</w:t>
      </w:r>
      <w:r>
        <w:rPr>
          <w:rFonts w:ascii="Calibri" w:eastAsia="Calibri" w:hAnsi="Calibri" w:cs="Calibri"/>
          <w:color w:val="1F487C"/>
          <w:sz w:val="16"/>
          <w:szCs w:val="16"/>
        </w:rPr>
        <w:t>b</w:t>
      </w:r>
      <w:r>
        <w:rPr>
          <w:rFonts w:ascii="Calibri" w:eastAsia="Calibri" w:hAnsi="Calibri" w:cs="Calibri"/>
          <w:color w:val="1F487C"/>
          <w:spacing w:val="-1"/>
          <w:sz w:val="16"/>
          <w:szCs w:val="16"/>
        </w:rPr>
        <w:t>al</w:t>
      </w:r>
      <w:r>
        <w:rPr>
          <w:rFonts w:ascii="Calibri" w:eastAsia="Calibri" w:hAnsi="Calibri" w:cs="Calibri"/>
          <w:color w:val="1F487C"/>
          <w:sz w:val="16"/>
          <w:szCs w:val="16"/>
        </w:rPr>
        <w:t>l</w:t>
      </w:r>
      <w:r>
        <w:rPr>
          <w:rFonts w:ascii="Calibri" w:eastAsia="Calibri" w:hAnsi="Calibri" w:cs="Calibri"/>
          <w:color w:val="1F487C"/>
          <w:spacing w:val="-1"/>
          <w:sz w:val="16"/>
          <w:szCs w:val="16"/>
        </w:rPr>
        <w:t xml:space="preserve"> a</w:t>
      </w:r>
      <w:r>
        <w:rPr>
          <w:rFonts w:ascii="Calibri" w:eastAsia="Calibri" w:hAnsi="Calibri" w:cs="Calibri"/>
          <w:color w:val="1F487C"/>
          <w:sz w:val="16"/>
          <w:szCs w:val="16"/>
        </w:rPr>
        <w:t>nd</w:t>
      </w:r>
      <w:r>
        <w:rPr>
          <w:rFonts w:ascii="Calibri" w:eastAsia="Calibri" w:hAnsi="Calibri" w:cs="Calibri"/>
          <w:color w:val="1F487C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1F487C"/>
          <w:sz w:val="16"/>
          <w:szCs w:val="16"/>
        </w:rPr>
        <w:t>Ch</w:t>
      </w:r>
      <w:r>
        <w:rPr>
          <w:rFonts w:ascii="Calibri" w:eastAsia="Calibri" w:hAnsi="Calibri" w:cs="Calibri"/>
          <w:color w:val="1F487C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color w:val="1F487C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color w:val="1F487C"/>
          <w:sz w:val="16"/>
          <w:szCs w:val="16"/>
        </w:rPr>
        <w:t>r</w:t>
      </w:r>
      <w:r>
        <w:rPr>
          <w:rFonts w:ascii="Calibri" w:eastAsia="Calibri" w:hAnsi="Calibri" w:cs="Calibri"/>
          <w:color w:val="1F487C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1F487C"/>
          <w:sz w:val="16"/>
          <w:szCs w:val="16"/>
        </w:rPr>
        <w:t>As</w:t>
      </w:r>
      <w:r>
        <w:rPr>
          <w:rFonts w:ascii="Calibri" w:eastAsia="Calibri" w:hAnsi="Calibri" w:cs="Calibri"/>
          <w:color w:val="1F487C"/>
          <w:spacing w:val="-1"/>
          <w:sz w:val="16"/>
          <w:szCs w:val="16"/>
        </w:rPr>
        <w:t>soci</w:t>
      </w:r>
      <w:r>
        <w:rPr>
          <w:rFonts w:ascii="Calibri" w:eastAsia="Calibri" w:hAnsi="Calibri" w:cs="Calibri"/>
          <w:color w:val="1F487C"/>
          <w:sz w:val="16"/>
          <w:szCs w:val="16"/>
        </w:rPr>
        <w:t>a</w:t>
      </w:r>
      <w:r>
        <w:rPr>
          <w:rFonts w:ascii="Calibri" w:eastAsia="Calibri" w:hAnsi="Calibri" w:cs="Calibri"/>
          <w:color w:val="1F487C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color w:val="1F487C"/>
          <w:spacing w:val="-1"/>
          <w:sz w:val="16"/>
          <w:szCs w:val="16"/>
        </w:rPr>
        <w:t>io</w:t>
      </w:r>
      <w:r>
        <w:rPr>
          <w:rFonts w:ascii="Calibri" w:eastAsia="Calibri" w:hAnsi="Calibri" w:cs="Calibri"/>
          <w:color w:val="1F487C"/>
          <w:sz w:val="16"/>
          <w:szCs w:val="16"/>
        </w:rPr>
        <w:t>n</w:t>
      </w:r>
    </w:p>
    <w:p w:rsidR="0068455D" w:rsidRDefault="006A0540">
      <w:pPr>
        <w:spacing w:before="69" w:line="300" w:lineRule="exact"/>
        <w:ind w:left="2613"/>
        <w:rPr>
          <w:rFonts w:ascii="Arial" w:eastAsia="Arial" w:hAnsi="Arial" w:cs="Arial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724535</wp:posOffset>
                </wp:positionV>
                <wp:extent cx="1554480" cy="0"/>
                <wp:effectExtent l="9525" t="10160" r="7620" b="8890"/>
                <wp:wrapNone/>
                <wp:docPr id="4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4480" cy="0"/>
                          <a:chOff x="720" y="1141"/>
                          <a:chExt cx="2448" cy="0"/>
                        </a:xfrm>
                      </wpg:grpSpPr>
                      <wps:wsp>
                        <wps:cNvPr id="47" name="Freeform 46"/>
                        <wps:cNvSpPr>
                          <a:spLocks/>
                        </wps:cNvSpPr>
                        <wps:spPr bwMode="auto">
                          <a:xfrm>
                            <a:off x="720" y="1141"/>
                            <a:ext cx="2448" cy="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2448"/>
                              <a:gd name="T2" fmla="+- 0 3168 720"/>
                              <a:gd name="T3" fmla="*/ T2 w 24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48">
                                <a:moveTo>
                                  <a:pt x="0" y="0"/>
                                </a:moveTo>
                                <a:lnTo>
                                  <a:pt x="2448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26" style="position:absolute;margin-left:36pt;margin-top:57.05pt;width:122.4pt;height:0;z-index:-251665408;mso-position-horizontal-relative:page" coordorigin="720,1141" coordsize="244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">
                <v:shape id="Freeform 46" o:spid="_x0000_s1027" style="position:absolute;left:720;top:1141;width:2448;height:0;visibility:visible;mso-wrap-style:square;v-text-anchor:top" coordsize="24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MupcYA&#10;AADbAAAADwAAAGRycy9kb3ducmV2LnhtbESPS2vDMBCE74X8B7GB3ho5jzaJGyUkBaelh0Iel9wW&#10;a2uZWCtjyY7z76tCocdhZr5hVpveVqKjxpeOFYxHCQji3OmSCwXnU/a0AOEDssbKMSm4k4fNevCw&#10;wlS7Gx+oO4ZCRAj7FBWYEOpUSp8bsuhHriaO3rdrLIYom0LqBm8Rbis5SZIXabHkuGCwpjdD+fXY&#10;WgVttrt87c/Gdcts/LyddtzuP9+Vehz221cQgfrwH/5rf2gFszn8fok/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nMupcYAAADbAAAADwAAAAAAAAAAAAAAAACYAgAAZHJz&#10;L2Rvd25yZXYueG1sUEsFBgAAAAAEAAQA9QAAAIsDAAAAAA==&#10;" path="m,l2448,e" filled="f" strokeweight=".24536mm">
                  <v:path arrowok="t" o:connecttype="custom" o:connectlocs="0,0;244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2785110</wp:posOffset>
                </wp:positionH>
                <wp:positionV relativeFrom="paragraph">
                  <wp:posOffset>724535</wp:posOffset>
                </wp:positionV>
                <wp:extent cx="1243330" cy="0"/>
                <wp:effectExtent l="13335" t="10160" r="10160" b="8890"/>
                <wp:wrapNone/>
                <wp:docPr id="4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3330" cy="0"/>
                          <a:chOff x="4386" y="1141"/>
                          <a:chExt cx="1958" cy="0"/>
                        </a:xfrm>
                      </wpg:grpSpPr>
                      <wps:wsp>
                        <wps:cNvPr id="45" name="Freeform 44"/>
                        <wps:cNvSpPr>
                          <a:spLocks/>
                        </wps:cNvSpPr>
                        <wps:spPr bwMode="auto">
                          <a:xfrm>
                            <a:off x="4386" y="1141"/>
                            <a:ext cx="1958" cy="0"/>
                          </a:xfrm>
                          <a:custGeom>
                            <a:avLst/>
                            <a:gdLst>
                              <a:gd name="T0" fmla="+- 0 4386 4386"/>
                              <a:gd name="T1" fmla="*/ T0 w 1958"/>
                              <a:gd name="T2" fmla="+- 0 6344 4386"/>
                              <a:gd name="T3" fmla="*/ T2 w 19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58">
                                <a:moveTo>
                                  <a:pt x="0" y="0"/>
                                </a:moveTo>
                                <a:lnTo>
                                  <a:pt x="1958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219.3pt;margin-top:57.05pt;width:97.9pt;height:0;z-index:-251664384;mso-position-horizontal-relative:page" coordorigin="4386,1141" coordsize="195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">
                <v:shape id="Freeform 44" o:spid="_x0000_s1027" style="position:absolute;left:4386;top:1141;width:1958;height:0;visibility:visible;mso-wrap-style:square;v-text-anchor:top" coordsize="19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OWrMQA&#10;AADbAAAADwAAAGRycy9kb3ducmV2LnhtbESPQWvCQBSE7wX/w/IEL6VuFCsldZXQKujNxkJ6fGRf&#10;k9Ds27C7mvjvXaHgcZiZb5jVZjCtuJDzjWUFs2kCgri0uuFKwfdp9/IGwgdkja1lUnAlD5v16GmF&#10;qbY9f9ElD5WIEPYpKqhD6FIpfVmTQT+1HXH0fq0zGKJ0ldQO+wg3rZwnyVIabDgu1NjRR03lX342&#10;CorieXGcZbw95i5fFj/9p88OJ6Um4yF7BxFoCI/wf3uvFSxe4f4l/g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TlqzEAAAA2wAAAA8AAAAAAAAAAAAAAAAAmAIAAGRycy9k&#10;b3ducmV2LnhtbFBLBQYAAAAABAAEAPUAAACJAwAAAAA=&#10;" path="m,l1958,e" filled="f" strokeweight=".24536mm">
                  <v:path arrowok="t" o:connecttype="custom" o:connectlocs="0,0;1958,0" o:connectangles="0,0"/>
                </v:shape>
                <w10:wrap anchorx="page"/>
              </v:group>
            </w:pict>
          </mc:Fallback>
        </mc:AlternateContent>
      </w:r>
      <w:r w:rsidR="009D1B0B"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Con</w:t>
      </w:r>
      <w:r w:rsidR="009D1B0B">
        <w:rPr>
          <w:rFonts w:ascii="Arial" w:eastAsia="Arial" w:hAnsi="Arial" w:cs="Arial"/>
          <w:b/>
          <w:position w:val="-1"/>
          <w:sz w:val="28"/>
          <w:szCs w:val="28"/>
        </w:rPr>
        <w:t>c</w:t>
      </w:r>
      <w:r w:rsidR="009D1B0B"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u</w:t>
      </w:r>
      <w:r w:rsidR="009D1B0B">
        <w:rPr>
          <w:rFonts w:ascii="Arial" w:eastAsia="Arial" w:hAnsi="Arial" w:cs="Arial"/>
          <w:b/>
          <w:position w:val="-1"/>
          <w:sz w:val="28"/>
          <w:szCs w:val="28"/>
        </w:rPr>
        <w:t>ss</w:t>
      </w:r>
      <w:r w:rsidR="009D1B0B">
        <w:rPr>
          <w:rFonts w:ascii="Arial" w:eastAsia="Arial" w:hAnsi="Arial" w:cs="Arial"/>
          <w:b/>
          <w:spacing w:val="1"/>
          <w:position w:val="-1"/>
          <w:sz w:val="28"/>
          <w:szCs w:val="28"/>
        </w:rPr>
        <w:t>i</w:t>
      </w:r>
      <w:r w:rsidR="009D1B0B"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o</w:t>
      </w:r>
      <w:r w:rsidR="009D1B0B">
        <w:rPr>
          <w:rFonts w:ascii="Arial" w:eastAsia="Arial" w:hAnsi="Arial" w:cs="Arial"/>
          <w:b/>
          <w:position w:val="-1"/>
          <w:sz w:val="28"/>
          <w:szCs w:val="28"/>
        </w:rPr>
        <w:t xml:space="preserve">n </w:t>
      </w:r>
      <w:r w:rsidR="009D1B0B"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R</w:t>
      </w:r>
      <w:r w:rsidR="009D1B0B">
        <w:rPr>
          <w:rFonts w:ascii="Arial" w:eastAsia="Arial" w:hAnsi="Arial" w:cs="Arial"/>
          <w:b/>
          <w:position w:val="-1"/>
          <w:sz w:val="28"/>
          <w:szCs w:val="28"/>
        </w:rPr>
        <w:t>et</w:t>
      </w:r>
      <w:r w:rsidR="009D1B0B"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u</w:t>
      </w:r>
      <w:r w:rsidR="009D1B0B">
        <w:rPr>
          <w:rFonts w:ascii="Arial" w:eastAsia="Arial" w:hAnsi="Arial" w:cs="Arial"/>
          <w:b/>
          <w:spacing w:val="1"/>
          <w:position w:val="-1"/>
          <w:sz w:val="28"/>
          <w:szCs w:val="28"/>
        </w:rPr>
        <w:t>r</w:t>
      </w:r>
      <w:r w:rsidR="009D1B0B">
        <w:rPr>
          <w:rFonts w:ascii="Arial" w:eastAsia="Arial" w:hAnsi="Arial" w:cs="Arial"/>
          <w:b/>
          <w:position w:val="-1"/>
          <w:sz w:val="28"/>
          <w:szCs w:val="28"/>
        </w:rPr>
        <w:t xml:space="preserve">n to </w:t>
      </w:r>
      <w:r w:rsidR="009D1B0B">
        <w:rPr>
          <w:rFonts w:ascii="Arial" w:eastAsia="Arial" w:hAnsi="Arial" w:cs="Arial"/>
          <w:b/>
          <w:spacing w:val="-3"/>
          <w:position w:val="-1"/>
          <w:sz w:val="28"/>
          <w:szCs w:val="28"/>
        </w:rPr>
        <w:t>P</w:t>
      </w:r>
      <w:r w:rsidR="009D1B0B">
        <w:rPr>
          <w:rFonts w:ascii="Arial" w:eastAsia="Arial" w:hAnsi="Arial" w:cs="Arial"/>
          <w:b/>
          <w:spacing w:val="1"/>
          <w:position w:val="-1"/>
          <w:sz w:val="28"/>
          <w:szCs w:val="28"/>
        </w:rPr>
        <w:t>l</w:t>
      </w:r>
      <w:r w:rsidR="009D1B0B">
        <w:rPr>
          <w:rFonts w:ascii="Arial" w:eastAsia="Arial" w:hAnsi="Arial" w:cs="Arial"/>
          <w:b/>
          <w:spacing w:val="2"/>
          <w:position w:val="-1"/>
          <w:sz w:val="28"/>
          <w:szCs w:val="28"/>
        </w:rPr>
        <w:t>a</w:t>
      </w:r>
      <w:r w:rsidR="009D1B0B">
        <w:rPr>
          <w:rFonts w:ascii="Arial" w:eastAsia="Arial" w:hAnsi="Arial" w:cs="Arial"/>
          <w:b/>
          <w:position w:val="-1"/>
          <w:sz w:val="28"/>
          <w:szCs w:val="28"/>
        </w:rPr>
        <w:t>y</w:t>
      </w:r>
      <w:r w:rsidR="009D1B0B">
        <w:rPr>
          <w:rFonts w:ascii="Arial" w:eastAsia="Arial" w:hAnsi="Arial" w:cs="Arial"/>
          <w:b/>
          <w:spacing w:val="-6"/>
          <w:position w:val="-1"/>
          <w:sz w:val="28"/>
          <w:szCs w:val="28"/>
        </w:rPr>
        <w:t xml:space="preserve"> </w:t>
      </w:r>
      <w:r w:rsidR="009D1B0B"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C</w:t>
      </w:r>
      <w:r w:rsidR="009D1B0B">
        <w:rPr>
          <w:rFonts w:ascii="Arial" w:eastAsia="Arial" w:hAnsi="Arial" w:cs="Arial"/>
          <w:b/>
          <w:spacing w:val="1"/>
          <w:position w:val="-1"/>
          <w:sz w:val="28"/>
          <w:szCs w:val="28"/>
        </w:rPr>
        <w:t>l</w:t>
      </w:r>
      <w:r w:rsidR="009D1B0B">
        <w:rPr>
          <w:rFonts w:ascii="Arial" w:eastAsia="Arial" w:hAnsi="Arial" w:cs="Arial"/>
          <w:b/>
          <w:position w:val="-1"/>
          <w:sz w:val="28"/>
          <w:szCs w:val="28"/>
        </w:rPr>
        <w:t>ea</w:t>
      </w:r>
      <w:r w:rsidR="009D1B0B">
        <w:rPr>
          <w:rFonts w:ascii="Arial" w:eastAsia="Arial" w:hAnsi="Arial" w:cs="Arial"/>
          <w:b/>
          <w:spacing w:val="1"/>
          <w:position w:val="-1"/>
          <w:sz w:val="28"/>
          <w:szCs w:val="28"/>
        </w:rPr>
        <w:t>r</w:t>
      </w:r>
      <w:r w:rsidR="009D1B0B">
        <w:rPr>
          <w:rFonts w:ascii="Arial" w:eastAsia="Arial" w:hAnsi="Arial" w:cs="Arial"/>
          <w:b/>
          <w:position w:val="-1"/>
          <w:sz w:val="28"/>
          <w:szCs w:val="28"/>
        </w:rPr>
        <w:t>a</w:t>
      </w:r>
      <w:r w:rsidR="009D1B0B"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n</w:t>
      </w:r>
      <w:r w:rsidR="009D1B0B">
        <w:rPr>
          <w:rFonts w:ascii="Arial" w:eastAsia="Arial" w:hAnsi="Arial" w:cs="Arial"/>
          <w:b/>
          <w:position w:val="-1"/>
          <w:sz w:val="28"/>
          <w:szCs w:val="28"/>
        </w:rPr>
        <w:t>ce</w:t>
      </w:r>
      <w:r w:rsidR="009D1B0B">
        <w:rPr>
          <w:rFonts w:ascii="Arial" w:eastAsia="Arial" w:hAnsi="Arial" w:cs="Arial"/>
          <w:b/>
          <w:spacing w:val="1"/>
          <w:position w:val="-1"/>
          <w:sz w:val="28"/>
          <w:szCs w:val="28"/>
        </w:rPr>
        <w:t xml:space="preserve"> </w:t>
      </w:r>
      <w:r w:rsidR="009D1B0B"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Fo</w:t>
      </w:r>
      <w:r w:rsidR="009D1B0B">
        <w:rPr>
          <w:rFonts w:ascii="Arial" w:eastAsia="Arial" w:hAnsi="Arial" w:cs="Arial"/>
          <w:b/>
          <w:spacing w:val="1"/>
          <w:position w:val="-1"/>
          <w:sz w:val="28"/>
          <w:szCs w:val="28"/>
        </w:rPr>
        <w:t>r</w:t>
      </w:r>
      <w:r w:rsidR="009D1B0B">
        <w:rPr>
          <w:rFonts w:ascii="Arial" w:eastAsia="Arial" w:hAnsi="Arial" w:cs="Arial"/>
          <w:b/>
          <w:position w:val="-1"/>
          <w:sz w:val="28"/>
          <w:szCs w:val="28"/>
        </w:rPr>
        <w:t>m</w:t>
      </w:r>
    </w:p>
    <w:p w:rsidR="0068455D" w:rsidRDefault="0068455D">
      <w:pPr>
        <w:spacing w:before="3" w:line="120" w:lineRule="exact"/>
        <w:rPr>
          <w:sz w:val="13"/>
          <w:szCs w:val="13"/>
        </w:rPr>
      </w:pPr>
    </w:p>
    <w:p w:rsidR="0068455D" w:rsidRDefault="0068455D">
      <w:pPr>
        <w:spacing w:line="200" w:lineRule="exact"/>
      </w:pPr>
    </w:p>
    <w:p w:rsidR="0068455D" w:rsidRDefault="0068455D">
      <w:pPr>
        <w:spacing w:line="200" w:lineRule="exact"/>
      </w:pPr>
    </w:p>
    <w:p w:rsidR="0068455D" w:rsidRDefault="0068455D">
      <w:pPr>
        <w:spacing w:line="200" w:lineRule="exact"/>
      </w:pPr>
    </w:p>
    <w:p w:rsidR="0068455D" w:rsidRDefault="006A0540">
      <w:pPr>
        <w:spacing w:before="32" w:line="240" w:lineRule="exact"/>
        <w:ind w:left="100"/>
        <w:rPr>
          <w:rFonts w:ascii="Arial" w:eastAsia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496570</wp:posOffset>
                </wp:positionV>
                <wp:extent cx="1631950" cy="0"/>
                <wp:effectExtent l="9525" t="10795" r="6350" b="8255"/>
                <wp:wrapNone/>
                <wp:docPr id="4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1950" cy="0"/>
                          <a:chOff x="720" y="782"/>
                          <a:chExt cx="2570" cy="0"/>
                        </a:xfrm>
                      </wpg:grpSpPr>
                      <wps:wsp>
                        <wps:cNvPr id="43" name="Freeform 42"/>
                        <wps:cNvSpPr>
                          <a:spLocks/>
                        </wps:cNvSpPr>
                        <wps:spPr bwMode="auto">
                          <a:xfrm>
                            <a:off x="720" y="782"/>
                            <a:ext cx="2570" cy="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2570"/>
                              <a:gd name="T2" fmla="+- 0 3290 720"/>
                              <a:gd name="T3" fmla="*/ T2 w 25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70">
                                <a:moveTo>
                                  <a:pt x="0" y="0"/>
                                </a:moveTo>
                                <a:lnTo>
                                  <a:pt x="2570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margin-left:36pt;margin-top:39.1pt;width:128.5pt;height:0;z-index:-251663360;mso-position-horizontal-relative:page" coordorigin="720,782" coordsize="257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">
                <v:shape id="Freeform 42" o:spid="_x0000_s1027" style="position:absolute;left:720;top:782;width:2570;height:0;visibility:visible;mso-wrap-style:square;v-text-anchor:top" coordsize="25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VmncQA&#10;AADbAAAADwAAAGRycy9kb3ducmV2LnhtbESPW2vCQBSE3wX/w3KEvunGCyKpq4gSSEtFvNDnQ/Y0&#10;Cc2eDdk1SfvruwXBx2FmvmHW295UoqXGlZYVTCcRCOLM6pJzBbdrMl6BcB5ZY2WZFPyQg+1mOFhj&#10;rG3HZ2ovPhcBwi5GBYX3dSylywoy6Ca2Jg7el20M+iCbXOoGuwA3lZxF0VIaLDksFFjTvqDs+3I3&#10;CjBNuyO/nRbvn2Vyv33o32vSHpR6GfW7VxCeev8MP9qpVrCYw/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FZp3EAAAA2wAAAA8AAAAAAAAAAAAAAAAAmAIAAGRycy9k&#10;b3ducmV2LnhtbFBLBQYAAAAABAAEAPUAAACJAwAAAAA=&#10;" path="m,l2570,e" filled="f" strokeweight=".24536mm">
                  <v:path arrowok="t" o:connecttype="custom" o:connectlocs="0,0;2570,0" o:connectangles="0,0"/>
                </v:shape>
                <w10:wrap anchorx="page"/>
              </v:group>
            </w:pict>
          </mc:Fallback>
        </mc:AlternateContent>
      </w:r>
      <w:r w:rsidR="009D1B0B">
        <w:rPr>
          <w:rFonts w:ascii="Arial" w:eastAsia="Arial" w:hAnsi="Arial" w:cs="Arial"/>
          <w:spacing w:val="-1"/>
          <w:position w:val="-1"/>
          <w:sz w:val="22"/>
          <w:szCs w:val="22"/>
        </w:rPr>
        <w:t>S</w:t>
      </w:r>
      <w:r w:rsidR="009D1B0B"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 w:rsidR="009D1B0B">
        <w:rPr>
          <w:rFonts w:ascii="Arial" w:eastAsia="Arial" w:hAnsi="Arial" w:cs="Arial"/>
          <w:position w:val="-1"/>
          <w:sz w:val="22"/>
          <w:szCs w:val="22"/>
        </w:rPr>
        <w:t>u</w:t>
      </w:r>
      <w:r w:rsidR="009D1B0B">
        <w:rPr>
          <w:rFonts w:ascii="Arial" w:eastAsia="Arial" w:hAnsi="Arial" w:cs="Arial"/>
          <w:spacing w:val="-1"/>
          <w:position w:val="-1"/>
          <w:sz w:val="22"/>
          <w:szCs w:val="22"/>
        </w:rPr>
        <w:t>d</w:t>
      </w:r>
      <w:r w:rsidR="009D1B0B">
        <w:rPr>
          <w:rFonts w:ascii="Arial" w:eastAsia="Arial" w:hAnsi="Arial" w:cs="Arial"/>
          <w:position w:val="-1"/>
          <w:sz w:val="22"/>
          <w:szCs w:val="22"/>
        </w:rPr>
        <w:t>e</w:t>
      </w:r>
      <w:r w:rsidR="009D1B0B">
        <w:rPr>
          <w:rFonts w:ascii="Arial" w:eastAsia="Arial" w:hAnsi="Arial" w:cs="Arial"/>
          <w:spacing w:val="-1"/>
          <w:position w:val="-1"/>
          <w:sz w:val="22"/>
          <w:szCs w:val="22"/>
        </w:rPr>
        <w:t>nt</w:t>
      </w:r>
      <w:r w:rsidR="009D1B0B">
        <w:rPr>
          <w:rFonts w:ascii="Arial" w:eastAsia="Arial" w:hAnsi="Arial" w:cs="Arial"/>
          <w:spacing w:val="1"/>
          <w:position w:val="-1"/>
          <w:sz w:val="22"/>
          <w:szCs w:val="22"/>
        </w:rPr>
        <w:t>/</w:t>
      </w:r>
      <w:r w:rsidR="009D1B0B">
        <w:rPr>
          <w:rFonts w:ascii="Arial" w:eastAsia="Arial" w:hAnsi="Arial" w:cs="Arial"/>
          <w:spacing w:val="-1"/>
          <w:position w:val="-1"/>
          <w:sz w:val="22"/>
          <w:szCs w:val="22"/>
        </w:rPr>
        <w:t>A</w:t>
      </w:r>
      <w:r w:rsidR="009D1B0B"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 w:rsidR="009D1B0B">
        <w:rPr>
          <w:rFonts w:ascii="Arial" w:eastAsia="Arial" w:hAnsi="Arial" w:cs="Arial"/>
          <w:position w:val="-1"/>
          <w:sz w:val="22"/>
          <w:szCs w:val="22"/>
        </w:rPr>
        <w:t>h</w:t>
      </w:r>
      <w:r w:rsidR="009D1B0B"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 w:rsidR="009D1B0B">
        <w:rPr>
          <w:rFonts w:ascii="Arial" w:eastAsia="Arial" w:hAnsi="Arial" w:cs="Arial"/>
          <w:position w:val="-1"/>
          <w:sz w:val="22"/>
          <w:szCs w:val="22"/>
        </w:rPr>
        <w:t xml:space="preserve">ete </w:t>
      </w:r>
      <w:r w:rsidR="009D1B0B"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 w:rsidR="009D1B0B">
        <w:rPr>
          <w:rFonts w:ascii="Arial" w:eastAsia="Arial" w:hAnsi="Arial" w:cs="Arial"/>
          <w:position w:val="-1"/>
          <w:sz w:val="22"/>
          <w:szCs w:val="22"/>
        </w:rPr>
        <w:t xml:space="preserve">ame                       </w:t>
      </w:r>
      <w:r w:rsidR="009D1B0B">
        <w:rPr>
          <w:rFonts w:ascii="Arial" w:eastAsia="Arial" w:hAnsi="Arial" w:cs="Arial"/>
          <w:spacing w:val="48"/>
          <w:position w:val="-1"/>
          <w:sz w:val="22"/>
          <w:szCs w:val="22"/>
        </w:rPr>
        <w:t xml:space="preserve"> </w:t>
      </w:r>
      <w:r w:rsidR="009D1B0B">
        <w:rPr>
          <w:rFonts w:ascii="Arial" w:eastAsia="Arial" w:hAnsi="Arial" w:cs="Arial"/>
          <w:spacing w:val="-1"/>
          <w:position w:val="-1"/>
          <w:sz w:val="22"/>
          <w:szCs w:val="22"/>
        </w:rPr>
        <w:t>D</w:t>
      </w:r>
      <w:r w:rsidR="009D1B0B">
        <w:rPr>
          <w:rFonts w:ascii="Arial" w:eastAsia="Arial" w:hAnsi="Arial" w:cs="Arial"/>
          <w:position w:val="-1"/>
          <w:sz w:val="22"/>
          <w:szCs w:val="22"/>
        </w:rPr>
        <w:t>ate</w:t>
      </w:r>
      <w:r w:rsidR="009D1B0B"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 w:rsidR="009D1B0B">
        <w:rPr>
          <w:rFonts w:ascii="Arial" w:eastAsia="Arial" w:hAnsi="Arial" w:cs="Arial"/>
          <w:spacing w:val="-3"/>
          <w:position w:val="-1"/>
          <w:sz w:val="22"/>
          <w:szCs w:val="22"/>
        </w:rPr>
        <w:t>o</w:t>
      </w:r>
      <w:r w:rsidR="009D1B0B">
        <w:rPr>
          <w:rFonts w:ascii="Arial" w:eastAsia="Arial" w:hAnsi="Arial" w:cs="Arial"/>
          <w:position w:val="-1"/>
          <w:sz w:val="22"/>
          <w:szCs w:val="22"/>
        </w:rPr>
        <w:t>f</w:t>
      </w:r>
      <w:r w:rsidR="009D1B0B"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 w:rsidR="009D1B0B">
        <w:rPr>
          <w:rFonts w:ascii="Arial" w:eastAsia="Arial" w:hAnsi="Arial" w:cs="Arial"/>
          <w:spacing w:val="-1"/>
          <w:position w:val="-1"/>
          <w:sz w:val="22"/>
          <w:szCs w:val="22"/>
        </w:rPr>
        <w:t>Bi</w:t>
      </w:r>
      <w:r w:rsidR="009D1B0B">
        <w:rPr>
          <w:rFonts w:ascii="Arial" w:eastAsia="Arial" w:hAnsi="Arial" w:cs="Arial"/>
          <w:spacing w:val="1"/>
          <w:position w:val="-1"/>
          <w:sz w:val="22"/>
          <w:szCs w:val="22"/>
        </w:rPr>
        <w:t>rt</w:t>
      </w:r>
      <w:r w:rsidR="009D1B0B">
        <w:rPr>
          <w:rFonts w:ascii="Arial" w:eastAsia="Arial" w:hAnsi="Arial" w:cs="Arial"/>
          <w:position w:val="-1"/>
          <w:sz w:val="22"/>
          <w:szCs w:val="22"/>
        </w:rPr>
        <w:t>h</w:t>
      </w:r>
    </w:p>
    <w:p w:rsidR="0068455D" w:rsidRDefault="0068455D">
      <w:pPr>
        <w:spacing w:line="200" w:lineRule="exact"/>
      </w:pPr>
    </w:p>
    <w:p w:rsidR="0068455D" w:rsidRDefault="0068455D">
      <w:pPr>
        <w:spacing w:before="18" w:line="260" w:lineRule="exact"/>
        <w:rPr>
          <w:sz w:val="26"/>
          <w:szCs w:val="26"/>
        </w:rPr>
      </w:pPr>
    </w:p>
    <w:p w:rsidR="0068455D" w:rsidRDefault="006A0540">
      <w:pPr>
        <w:spacing w:before="32" w:line="240" w:lineRule="exact"/>
        <w:ind w:left="100"/>
        <w:rPr>
          <w:rFonts w:ascii="Arial" w:eastAsia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612775</wp:posOffset>
                </wp:positionV>
                <wp:extent cx="1057275" cy="0"/>
                <wp:effectExtent l="9525" t="12700" r="9525" b="6350"/>
                <wp:wrapNone/>
                <wp:docPr id="4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7275" cy="0"/>
                          <a:chOff x="720" y="965"/>
                          <a:chExt cx="1665" cy="0"/>
                        </a:xfrm>
                      </wpg:grpSpPr>
                      <wps:wsp>
                        <wps:cNvPr id="41" name="Freeform 40"/>
                        <wps:cNvSpPr>
                          <a:spLocks/>
                        </wps:cNvSpPr>
                        <wps:spPr bwMode="auto">
                          <a:xfrm>
                            <a:off x="720" y="965"/>
                            <a:ext cx="1665" cy="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665"/>
                              <a:gd name="T2" fmla="+- 0 2385 720"/>
                              <a:gd name="T3" fmla="*/ T2 w 16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65">
                                <a:moveTo>
                                  <a:pt x="0" y="0"/>
                                </a:moveTo>
                                <a:lnTo>
                                  <a:pt x="1665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margin-left:36pt;margin-top:48.25pt;width:83.25pt;height:0;z-index:-251662336;mso-position-horizontal-relative:page" coordorigin="720,965" coordsize="16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">
                <v:shape id="Freeform 40" o:spid="_x0000_s1027" style="position:absolute;left:720;top:965;width:1665;height:0;visibility:visible;mso-wrap-style:square;v-text-anchor:top" coordsize="16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fGNcYA&#10;AADbAAAADwAAAGRycy9kb3ducmV2LnhtbESPW2vCQBSE3wX/w3KEvulGKaFEVymCFwih9YK0b4fs&#10;aRLMng3ZVaO/vlso+DjMzDfMbNGZWlypdZVlBeNRBII4t7riQsHxsBq+gXAeWWNtmRTcycFi3u/N&#10;MNH2xju67n0hAoRdggpK75tESpeXZNCNbEMcvB/bGvRBtoXULd4C3NRyEkWxNFhxWCixoWVJ+Xl/&#10;MQq+7g/MPvLv+DONTebSbLJZpyelXgbd+xSEp84/w//trVbwOoa/L+EH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fGNcYAAADbAAAADwAAAAAAAAAAAAAAAACYAgAAZHJz&#10;L2Rvd25yZXYueG1sUEsFBgAAAAAEAAQA9QAAAIsDAAAAAA==&#10;" path="m,l1665,e" filled="f" strokeweight=".22136mm">
                  <v:path arrowok="t" o:connecttype="custom" o:connectlocs="0,0;166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2785110</wp:posOffset>
                </wp:positionH>
                <wp:positionV relativeFrom="paragraph">
                  <wp:posOffset>612775</wp:posOffset>
                </wp:positionV>
                <wp:extent cx="1339850" cy="0"/>
                <wp:effectExtent l="13335" t="12700" r="8890" b="6350"/>
                <wp:wrapNone/>
                <wp:docPr id="3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9850" cy="0"/>
                          <a:chOff x="4386" y="965"/>
                          <a:chExt cx="2110" cy="0"/>
                        </a:xfrm>
                      </wpg:grpSpPr>
                      <wps:wsp>
                        <wps:cNvPr id="39" name="Freeform 38"/>
                        <wps:cNvSpPr>
                          <a:spLocks/>
                        </wps:cNvSpPr>
                        <wps:spPr bwMode="auto">
                          <a:xfrm>
                            <a:off x="4386" y="965"/>
                            <a:ext cx="2110" cy="0"/>
                          </a:xfrm>
                          <a:custGeom>
                            <a:avLst/>
                            <a:gdLst>
                              <a:gd name="T0" fmla="+- 0 4386 4386"/>
                              <a:gd name="T1" fmla="*/ T0 w 2110"/>
                              <a:gd name="T2" fmla="+- 0 6496 4386"/>
                              <a:gd name="T3" fmla="*/ T2 w 21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10">
                                <a:moveTo>
                                  <a:pt x="0" y="0"/>
                                </a:moveTo>
                                <a:lnTo>
                                  <a:pt x="2110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219.3pt;margin-top:48.25pt;width:105.5pt;height:0;z-index:-251661312;mso-position-horizontal-relative:page" coordorigin="4386,965" coordsize="21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">
                <v:shape id="Freeform 38" o:spid="_x0000_s1027" style="position:absolute;left:4386;top:965;width:2110;height:0;visibility:visible;mso-wrap-style:square;v-text-anchor:top" coordsize="21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J/TsUA&#10;AADbAAAADwAAAGRycy9kb3ducmV2LnhtbESP3WrCQBSE74W+w3IK3plNK9QaXcVahbYUij94fZo9&#10;JqHZs2F3jfHtu4Lg5TAz3zDTeWdq0ZLzlWUFT0kKgji3uuJCwX63HryC8AFZY22ZFFzIw3z20Jti&#10;pu2ZN9RuQyEihH2GCsoQmkxKn5dk0Ce2IY7e0TqDIUpXSO3wHOGmls9p+iINVhwXSmxoWVL+tz0Z&#10;BaufI9lFO1pr9/X+/WsOl+btc6lU/7FbTEAE6sI9fGt/aAXDMVy/xB8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Qn9OxQAAANsAAAAPAAAAAAAAAAAAAAAAAJgCAABkcnMv&#10;ZG93bnJldi54bWxQSwUGAAAAAAQABAD1AAAAigMAAAAA&#10;" path="m,l2110,e" filled="f" strokeweight=".22136mm">
                  <v:path arrowok="t" o:connecttype="custom" o:connectlocs="0,0;2110,0" o:connectangles="0,0"/>
                </v:shape>
                <w10:wrap anchorx="page"/>
              </v:group>
            </w:pict>
          </mc:Fallback>
        </mc:AlternateContent>
      </w:r>
      <w:r w:rsidR="009D1B0B">
        <w:rPr>
          <w:rFonts w:ascii="Arial" w:eastAsia="Arial" w:hAnsi="Arial" w:cs="Arial"/>
          <w:position w:val="-1"/>
          <w:sz w:val="22"/>
          <w:szCs w:val="22"/>
        </w:rPr>
        <w:t>League</w:t>
      </w:r>
      <w:r w:rsidR="009D1B0B"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 w:rsidR="009D1B0B">
        <w:rPr>
          <w:rFonts w:ascii="Arial" w:eastAsia="Arial" w:hAnsi="Arial" w:cs="Arial"/>
          <w:spacing w:val="-1"/>
          <w:position w:val="-1"/>
          <w:sz w:val="22"/>
          <w:szCs w:val="22"/>
        </w:rPr>
        <w:t>R</w:t>
      </w:r>
      <w:r w:rsidR="009D1B0B">
        <w:rPr>
          <w:rFonts w:ascii="Arial" w:eastAsia="Arial" w:hAnsi="Arial" w:cs="Arial"/>
          <w:position w:val="-1"/>
          <w:sz w:val="22"/>
          <w:szCs w:val="22"/>
        </w:rPr>
        <w:t>e</w:t>
      </w:r>
      <w:r w:rsidR="009D1B0B">
        <w:rPr>
          <w:rFonts w:ascii="Arial" w:eastAsia="Arial" w:hAnsi="Arial" w:cs="Arial"/>
          <w:spacing w:val="-1"/>
          <w:position w:val="-1"/>
          <w:sz w:val="22"/>
          <w:szCs w:val="22"/>
        </w:rPr>
        <w:t>p</w:t>
      </w:r>
      <w:r w:rsidR="009D1B0B"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 w:rsidR="009D1B0B">
        <w:rPr>
          <w:rFonts w:ascii="Arial" w:eastAsia="Arial" w:hAnsi="Arial" w:cs="Arial"/>
          <w:position w:val="-1"/>
          <w:sz w:val="22"/>
          <w:szCs w:val="22"/>
        </w:rPr>
        <w:t>es</w:t>
      </w:r>
      <w:r w:rsidR="009D1B0B"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 w:rsidR="009D1B0B">
        <w:rPr>
          <w:rFonts w:ascii="Arial" w:eastAsia="Arial" w:hAnsi="Arial" w:cs="Arial"/>
          <w:spacing w:val="-3"/>
          <w:position w:val="-1"/>
          <w:sz w:val="22"/>
          <w:szCs w:val="22"/>
        </w:rPr>
        <w:t>n</w:t>
      </w:r>
      <w:r w:rsidR="009D1B0B"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 w:rsidR="009D1B0B">
        <w:rPr>
          <w:rFonts w:ascii="Arial" w:eastAsia="Arial" w:hAnsi="Arial" w:cs="Arial"/>
          <w:position w:val="-1"/>
          <w:sz w:val="22"/>
          <w:szCs w:val="22"/>
        </w:rPr>
        <w:t>ati</w:t>
      </w:r>
      <w:r w:rsidR="009D1B0B">
        <w:rPr>
          <w:rFonts w:ascii="Arial" w:eastAsia="Arial" w:hAnsi="Arial" w:cs="Arial"/>
          <w:spacing w:val="-3"/>
          <w:position w:val="-1"/>
          <w:sz w:val="22"/>
          <w:szCs w:val="22"/>
        </w:rPr>
        <w:t>v</w:t>
      </w:r>
      <w:r w:rsidR="009D1B0B">
        <w:rPr>
          <w:rFonts w:ascii="Arial" w:eastAsia="Arial" w:hAnsi="Arial" w:cs="Arial"/>
          <w:position w:val="-1"/>
          <w:sz w:val="22"/>
          <w:szCs w:val="22"/>
        </w:rPr>
        <w:t>e</w:t>
      </w:r>
    </w:p>
    <w:p w:rsidR="0068455D" w:rsidRDefault="0068455D">
      <w:pPr>
        <w:spacing w:line="200" w:lineRule="exact"/>
      </w:pPr>
    </w:p>
    <w:p w:rsidR="0068455D" w:rsidRDefault="0068455D">
      <w:pPr>
        <w:spacing w:line="200" w:lineRule="exact"/>
      </w:pPr>
    </w:p>
    <w:p w:rsidR="0068455D" w:rsidRDefault="0068455D">
      <w:pPr>
        <w:spacing w:before="1" w:line="260" w:lineRule="exact"/>
        <w:rPr>
          <w:sz w:val="26"/>
          <w:szCs w:val="26"/>
        </w:rPr>
      </w:pPr>
    </w:p>
    <w:p w:rsidR="0068455D" w:rsidRDefault="009D1B0B">
      <w:pPr>
        <w:spacing w:before="34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y                                           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Date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 I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am</w:t>
      </w:r>
    </w:p>
    <w:p w:rsidR="0068455D" w:rsidRDefault="0068455D">
      <w:pPr>
        <w:spacing w:line="200" w:lineRule="exact"/>
      </w:pPr>
    </w:p>
    <w:p w:rsidR="0068455D" w:rsidRDefault="0068455D">
      <w:pPr>
        <w:spacing w:before="5" w:line="260" w:lineRule="exact"/>
        <w:rPr>
          <w:sz w:val="26"/>
          <w:szCs w:val="26"/>
        </w:rPr>
      </w:pPr>
    </w:p>
    <w:p w:rsidR="0068455D" w:rsidRDefault="006A0540">
      <w:pPr>
        <w:spacing w:line="220" w:lineRule="exact"/>
        <w:ind w:left="100" w:right="71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447675</wp:posOffset>
                </wp:positionH>
                <wp:positionV relativeFrom="paragraph">
                  <wp:posOffset>516255</wp:posOffset>
                </wp:positionV>
                <wp:extent cx="6629400" cy="9525"/>
                <wp:effectExtent l="9525" t="11430" r="9525" b="7620"/>
                <wp:wrapNone/>
                <wp:docPr id="3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0" cy="9525"/>
                          <a:chOff x="705" y="813"/>
                          <a:chExt cx="10440" cy="15"/>
                        </a:xfrm>
                      </wpg:grpSpPr>
                      <wps:wsp>
                        <wps:cNvPr id="37" name="Freeform 36"/>
                        <wps:cNvSpPr>
                          <a:spLocks/>
                        </wps:cNvSpPr>
                        <wps:spPr bwMode="auto">
                          <a:xfrm>
                            <a:off x="705" y="813"/>
                            <a:ext cx="10440" cy="15"/>
                          </a:xfrm>
                          <a:custGeom>
                            <a:avLst/>
                            <a:gdLst>
                              <a:gd name="T0" fmla="+- 0 705 705"/>
                              <a:gd name="T1" fmla="*/ T0 w 10440"/>
                              <a:gd name="T2" fmla="+- 0 813 813"/>
                              <a:gd name="T3" fmla="*/ 813 h 15"/>
                              <a:gd name="T4" fmla="+- 0 11145 705"/>
                              <a:gd name="T5" fmla="*/ T4 w 10440"/>
                              <a:gd name="T6" fmla="+- 0 828 813"/>
                              <a:gd name="T7" fmla="*/ 828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440" h="15">
                                <a:moveTo>
                                  <a:pt x="0" y="0"/>
                                </a:moveTo>
                                <a:lnTo>
                                  <a:pt x="10440" y="1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579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35.25pt;margin-top:40.65pt;width:522pt;height:.75pt;z-index:-251667456;mso-position-horizontal-relative:page" coordorigin="705,813" coordsize="104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">
                <v:shape id="Freeform 36" o:spid="_x0000_s1027" style="position:absolute;left:705;top:813;width:10440;height:15;visibility:visible;mso-wrap-style:square;v-text-anchor:top" coordsize="104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+bJcUA&#10;AADbAAAADwAAAGRycy9kb3ducmV2LnhtbESPQWsCMRSE7wX/Q3iFXkSzrbTK1ihSsBY8lFoVj4/N&#10;283i5mVJ0nX7701B6HGYmW+Y+bK3jejIh9qxgsdxBoK4cLrmSsH+ez2agQgRWWPjmBT8UoDlYnA3&#10;x1y7C39Rt4uVSBAOOSowMba5lKEwZDGMXUucvNJ5izFJX0nt8ZLgtpFPWfYiLdacFgy29GaoOO9+&#10;rIJyX7qDX62Pp01muPvc2mcaviv1cN+vXkFE6uN/+Nb+0AomU/j7kn6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n5slxQAAANsAAAAPAAAAAAAAAAAAAAAAAJgCAABkcnMv&#10;ZG93bnJldi54bWxQSwUGAAAAAAQABAD1AAAAigMAAAAA&#10;" path="m,l10440,15e" filled="f" strokecolor="#4579b8">
                  <v:path arrowok="t" o:connecttype="custom" o:connectlocs="0,813;10440,828" o:connectangles="0,0"/>
                </v:shape>
                <w10:wrap anchorx="page"/>
              </v:group>
            </w:pict>
          </mc:Fallback>
        </mc:AlternateContent>
      </w:r>
      <w:r w:rsidR="009D1B0B">
        <w:rPr>
          <w:rFonts w:ascii="Arial" w:eastAsia="Arial" w:hAnsi="Arial" w:cs="Arial"/>
          <w:i/>
          <w:spacing w:val="-1"/>
        </w:rPr>
        <w:t>*</w:t>
      </w:r>
      <w:r w:rsidR="009D1B0B">
        <w:rPr>
          <w:rFonts w:ascii="Arial" w:eastAsia="Arial" w:hAnsi="Arial" w:cs="Arial"/>
          <w:i/>
        </w:rPr>
        <w:t>The</w:t>
      </w:r>
      <w:r w:rsidR="009D1B0B">
        <w:rPr>
          <w:rFonts w:ascii="Arial" w:eastAsia="Arial" w:hAnsi="Arial" w:cs="Arial"/>
          <w:i/>
          <w:spacing w:val="-2"/>
        </w:rPr>
        <w:t xml:space="preserve"> </w:t>
      </w:r>
      <w:r w:rsidR="009D1B0B">
        <w:rPr>
          <w:rFonts w:ascii="Arial" w:eastAsia="Arial" w:hAnsi="Arial" w:cs="Arial"/>
          <w:i/>
          <w:spacing w:val="-1"/>
        </w:rPr>
        <w:t>l</w:t>
      </w:r>
      <w:r w:rsidR="009D1B0B">
        <w:rPr>
          <w:rFonts w:ascii="Arial" w:eastAsia="Arial" w:hAnsi="Arial" w:cs="Arial"/>
          <w:i/>
        </w:rPr>
        <w:t>e</w:t>
      </w:r>
      <w:r w:rsidR="009D1B0B">
        <w:rPr>
          <w:rFonts w:ascii="Arial" w:eastAsia="Arial" w:hAnsi="Arial" w:cs="Arial"/>
          <w:i/>
          <w:spacing w:val="1"/>
        </w:rPr>
        <w:t>a</w:t>
      </w:r>
      <w:r w:rsidR="009D1B0B">
        <w:rPr>
          <w:rFonts w:ascii="Arial" w:eastAsia="Arial" w:hAnsi="Arial" w:cs="Arial"/>
          <w:i/>
        </w:rPr>
        <w:t>g</w:t>
      </w:r>
      <w:r w:rsidR="009D1B0B">
        <w:rPr>
          <w:rFonts w:ascii="Arial" w:eastAsia="Arial" w:hAnsi="Arial" w:cs="Arial"/>
          <w:i/>
          <w:spacing w:val="-1"/>
        </w:rPr>
        <w:t>u</w:t>
      </w:r>
      <w:r w:rsidR="009D1B0B">
        <w:rPr>
          <w:rFonts w:ascii="Arial" w:eastAsia="Arial" w:hAnsi="Arial" w:cs="Arial"/>
          <w:i/>
        </w:rPr>
        <w:t>e</w:t>
      </w:r>
      <w:r w:rsidR="009D1B0B">
        <w:rPr>
          <w:rFonts w:ascii="Arial" w:eastAsia="Arial" w:hAnsi="Arial" w:cs="Arial"/>
          <w:i/>
          <w:spacing w:val="-3"/>
        </w:rPr>
        <w:t xml:space="preserve"> </w:t>
      </w:r>
      <w:r w:rsidR="009D1B0B">
        <w:rPr>
          <w:rFonts w:ascii="Arial" w:eastAsia="Arial" w:hAnsi="Arial" w:cs="Arial"/>
          <w:i/>
          <w:spacing w:val="1"/>
        </w:rPr>
        <w:t>r</w:t>
      </w:r>
      <w:r w:rsidR="009D1B0B">
        <w:rPr>
          <w:rFonts w:ascii="Arial" w:eastAsia="Arial" w:hAnsi="Arial" w:cs="Arial"/>
          <w:i/>
        </w:rPr>
        <w:t>e</w:t>
      </w:r>
      <w:r w:rsidR="009D1B0B">
        <w:rPr>
          <w:rFonts w:ascii="Arial" w:eastAsia="Arial" w:hAnsi="Arial" w:cs="Arial"/>
          <w:i/>
          <w:spacing w:val="-1"/>
        </w:rPr>
        <w:t>p</w:t>
      </w:r>
      <w:r w:rsidR="009D1B0B">
        <w:rPr>
          <w:rFonts w:ascii="Arial" w:eastAsia="Arial" w:hAnsi="Arial" w:cs="Arial"/>
          <w:i/>
          <w:spacing w:val="1"/>
        </w:rPr>
        <w:t>r</w:t>
      </w:r>
      <w:r w:rsidR="009D1B0B">
        <w:rPr>
          <w:rFonts w:ascii="Arial" w:eastAsia="Arial" w:hAnsi="Arial" w:cs="Arial"/>
          <w:i/>
        </w:rPr>
        <w:t>e</w:t>
      </w:r>
      <w:r w:rsidR="009D1B0B">
        <w:rPr>
          <w:rFonts w:ascii="Arial" w:eastAsia="Arial" w:hAnsi="Arial" w:cs="Arial"/>
          <w:i/>
          <w:spacing w:val="1"/>
        </w:rPr>
        <w:t>s</w:t>
      </w:r>
      <w:r w:rsidR="009D1B0B">
        <w:rPr>
          <w:rFonts w:ascii="Arial" w:eastAsia="Arial" w:hAnsi="Arial" w:cs="Arial"/>
          <w:i/>
          <w:spacing w:val="2"/>
        </w:rPr>
        <w:t>e</w:t>
      </w:r>
      <w:r w:rsidR="009D1B0B">
        <w:rPr>
          <w:rFonts w:ascii="Arial" w:eastAsia="Arial" w:hAnsi="Arial" w:cs="Arial"/>
          <w:i/>
        </w:rPr>
        <w:t>nt</w:t>
      </w:r>
      <w:r w:rsidR="009D1B0B">
        <w:rPr>
          <w:rFonts w:ascii="Arial" w:eastAsia="Arial" w:hAnsi="Arial" w:cs="Arial"/>
          <w:i/>
          <w:spacing w:val="-1"/>
        </w:rPr>
        <w:t>a</w:t>
      </w:r>
      <w:r w:rsidR="009D1B0B">
        <w:rPr>
          <w:rFonts w:ascii="Arial" w:eastAsia="Arial" w:hAnsi="Arial" w:cs="Arial"/>
          <w:i/>
          <w:spacing w:val="2"/>
        </w:rPr>
        <w:t>t</w:t>
      </w:r>
      <w:r w:rsidR="009D1B0B">
        <w:rPr>
          <w:rFonts w:ascii="Arial" w:eastAsia="Arial" w:hAnsi="Arial" w:cs="Arial"/>
          <w:i/>
          <w:spacing w:val="-1"/>
        </w:rPr>
        <w:t>i</w:t>
      </w:r>
      <w:r w:rsidR="009D1B0B">
        <w:rPr>
          <w:rFonts w:ascii="Arial" w:eastAsia="Arial" w:hAnsi="Arial" w:cs="Arial"/>
          <w:i/>
          <w:spacing w:val="1"/>
        </w:rPr>
        <w:t>v</w:t>
      </w:r>
      <w:r w:rsidR="009D1B0B">
        <w:rPr>
          <w:rFonts w:ascii="Arial" w:eastAsia="Arial" w:hAnsi="Arial" w:cs="Arial"/>
          <w:i/>
        </w:rPr>
        <w:t>e</w:t>
      </w:r>
      <w:r w:rsidR="009D1B0B">
        <w:rPr>
          <w:rFonts w:ascii="Arial" w:eastAsia="Arial" w:hAnsi="Arial" w:cs="Arial"/>
          <w:i/>
          <w:spacing w:val="-11"/>
        </w:rPr>
        <w:t xml:space="preserve"> </w:t>
      </w:r>
      <w:r w:rsidR="009D1B0B">
        <w:rPr>
          <w:rFonts w:ascii="Arial" w:eastAsia="Arial" w:hAnsi="Arial" w:cs="Arial"/>
          <w:i/>
          <w:spacing w:val="-1"/>
        </w:rPr>
        <w:t>i</w:t>
      </w:r>
      <w:r w:rsidR="009D1B0B">
        <w:rPr>
          <w:rFonts w:ascii="Arial" w:eastAsia="Arial" w:hAnsi="Arial" w:cs="Arial"/>
          <w:i/>
        </w:rPr>
        <w:t>s t</w:t>
      </w:r>
      <w:r w:rsidR="009D1B0B">
        <w:rPr>
          <w:rFonts w:ascii="Arial" w:eastAsia="Arial" w:hAnsi="Arial" w:cs="Arial"/>
          <w:i/>
          <w:spacing w:val="-1"/>
        </w:rPr>
        <w:t>h</w:t>
      </w:r>
      <w:r w:rsidR="009D1B0B">
        <w:rPr>
          <w:rFonts w:ascii="Arial" w:eastAsia="Arial" w:hAnsi="Arial" w:cs="Arial"/>
          <w:i/>
        </w:rPr>
        <w:t>e</w:t>
      </w:r>
      <w:r w:rsidR="009D1B0B">
        <w:rPr>
          <w:rFonts w:ascii="Arial" w:eastAsia="Arial" w:hAnsi="Arial" w:cs="Arial"/>
          <w:i/>
          <w:spacing w:val="-1"/>
        </w:rPr>
        <w:t xml:space="preserve"> i</w:t>
      </w:r>
      <w:r w:rsidR="009D1B0B">
        <w:rPr>
          <w:rFonts w:ascii="Arial" w:eastAsia="Arial" w:hAnsi="Arial" w:cs="Arial"/>
          <w:i/>
          <w:spacing w:val="2"/>
        </w:rPr>
        <w:t>n</w:t>
      </w:r>
      <w:r w:rsidR="009D1B0B">
        <w:rPr>
          <w:rFonts w:ascii="Arial" w:eastAsia="Arial" w:hAnsi="Arial" w:cs="Arial"/>
          <w:i/>
        </w:rPr>
        <w:t>d</w:t>
      </w:r>
      <w:r w:rsidR="009D1B0B">
        <w:rPr>
          <w:rFonts w:ascii="Arial" w:eastAsia="Arial" w:hAnsi="Arial" w:cs="Arial"/>
          <w:i/>
          <w:spacing w:val="-1"/>
        </w:rPr>
        <w:t>i</w:t>
      </w:r>
      <w:r w:rsidR="009D1B0B">
        <w:rPr>
          <w:rFonts w:ascii="Arial" w:eastAsia="Arial" w:hAnsi="Arial" w:cs="Arial"/>
          <w:i/>
          <w:spacing w:val="1"/>
        </w:rPr>
        <w:t>vi</w:t>
      </w:r>
      <w:r w:rsidR="009D1B0B">
        <w:rPr>
          <w:rFonts w:ascii="Arial" w:eastAsia="Arial" w:hAnsi="Arial" w:cs="Arial"/>
          <w:i/>
        </w:rPr>
        <w:t>d</w:t>
      </w:r>
      <w:r w:rsidR="009D1B0B">
        <w:rPr>
          <w:rFonts w:ascii="Arial" w:eastAsia="Arial" w:hAnsi="Arial" w:cs="Arial"/>
          <w:i/>
          <w:spacing w:val="-1"/>
        </w:rPr>
        <w:t>u</w:t>
      </w:r>
      <w:r w:rsidR="009D1B0B">
        <w:rPr>
          <w:rFonts w:ascii="Arial" w:eastAsia="Arial" w:hAnsi="Arial" w:cs="Arial"/>
          <w:i/>
          <w:spacing w:val="2"/>
        </w:rPr>
        <w:t>a</w:t>
      </w:r>
      <w:r w:rsidR="009D1B0B">
        <w:rPr>
          <w:rFonts w:ascii="Arial" w:eastAsia="Arial" w:hAnsi="Arial" w:cs="Arial"/>
          <w:i/>
        </w:rPr>
        <w:t>l</w:t>
      </w:r>
      <w:r w:rsidR="009D1B0B">
        <w:rPr>
          <w:rFonts w:ascii="Arial" w:eastAsia="Arial" w:hAnsi="Arial" w:cs="Arial"/>
          <w:i/>
          <w:spacing w:val="-9"/>
        </w:rPr>
        <w:t xml:space="preserve"> </w:t>
      </w:r>
      <w:r w:rsidR="009D1B0B">
        <w:rPr>
          <w:rFonts w:ascii="Arial" w:eastAsia="Arial" w:hAnsi="Arial" w:cs="Arial"/>
          <w:i/>
        </w:rPr>
        <w:t>fr</w:t>
      </w:r>
      <w:r w:rsidR="009D1B0B">
        <w:rPr>
          <w:rFonts w:ascii="Arial" w:eastAsia="Arial" w:hAnsi="Arial" w:cs="Arial"/>
          <w:i/>
          <w:spacing w:val="2"/>
        </w:rPr>
        <w:t>o</w:t>
      </w:r>
      <w:r w:rsidR="009D1B0B">
        <w:rPr>
          <w:rFonts w:ascii="Arial" w:eastAsia="Arial" w:hAnsi="Arial" w:cs="Arial"/>
          <w:i/>
        </w:rPr>
        <w:t>m</w:t>
      </w:r>
      <w:r w:rsidR="009D1B0B">
        <w:rPr>
          <w:rFonts w:ascii="Arial" w:eastAsia="Arial" w:hAnsi="Arial" w:cs="Arial"/>
          <w:i/>
          <w:spacing w:val="2"/>
        </w:rPr>
        <w:t xml:space="preserve"> </w:t>
      </w:r>
      <w:r w:rsidR="009D1B0B">
        <w:rPr>
          <w:rFonts w:ascii="Arial" w:eastAsia="Arial" w:hAnsi="Arial" w:cs="Arial"/>
          <w:i/>
          <w:spacing w:val="-1"/>
        </w:rPr>
        <w:t>SV</w:t>
      </w:r>
      <w:r w:rsidR="009D1B0B">
        <w:rPr>
          <w:rFonts w:ascii="Arial" w:eastAsia="Arial" w:hAnsi="Arial" w:cs="Arial"/>
          <w:i/>
          <w:spacing w:val="1"/>
        </w:rPr>
        <w:t>J</w:t>
      </w:r>
      <w:r w:rsidR="009D1B0B">
        <w:rPr>
          <w:rFonts w:ascii="Arial" w:eastAsia="Arial" w:hAnsi="Arial" w:cs="Arial"/>
          <w:i/>
          <w:spacing w:val="3"/>
        </w:rPr>
        <w:t>F</w:t>
      </w:r>
      <w:r w:rsidR="009D1B0B">
        <w:rPr>
          <w:rFonts w:ascii="Arial" w:eastAsia="Arial" w:hAnsi="Arial" w:cs="Arial"/>
          <w:i/>
          <w:spacing w:val="-1"/>
        </w:rPr>
        <w:t>A</w:t>
      </w:r>
      <w:r w:rsidR="009D1B0B">
        <w:rPr>
          <w:rFonts w:ascii="Arial" w:eastAsia="Arial" w:hAnsi="Arial" w:cs="Arial"/>
          <w:i/>
        </w:rPr>
        <w:t>C</w:t>
      </w:r>
      <w:r w:rsidR="009D1B0B">
        <w:rPr>
          <w:rFonts w:ascii="Arial" w:eastAsia="Arial" w:hAnsi="Arial" w:cs="Arial"/>
          <w:i/>
          <w:spacing w:val="-8"/>
        </w:rPr>
        <w:t xml:space="preserve"> </w:t>
      </w:r>
      <w:r w:rsidR="009D1B0B">
        <w:rPr>
          <w:rFonts w:ascii="Arial" w:eastAsia="Arial" w:hAnsi="Arial" w:cs="Arial"/>
          <w:i/>
        </w:rPr>
        <w:t>w</w:t>
      </w:r>
      <w:r w:rsidR="009D1B0B">
        <w:rPr>
          <w:rFonts w:ascii="Arial" w:eastAsia="Arial" w:hAnsi="Arial" w:cs="Arial"/>
          <w:i/>
          <w:spacing w:val="2"/>
        </w:rPr>
        <w:t>h</w:t>
      </w:r>
      <w:r w:rsidR="009D1B0B">
        <w:rPr>
          <w:rFonts w:ascii="Arial" w:eastAsia="Arial" w:hAnsi="Arial" w:cs="Arial"/>
          <w:i/>
        </w:rPr>
        <w:t>o</w:t>
      </w:r>
      <w:r w:rsidR="009D1B0B">
        <w:rPr>
          <w:rFonts w:ascii="Arial" w:eastAsia="Arial" w:hAnsi="Arial" w:cs="Arial"/>
          <w:i/>
          <w:spacing w:val="-4"/>
        </w:rPr>
        <w:t xml:space="preserve"> </w:t>
      </w:r>
      <w:r w:rsidR="009D1B0B">
        <w:rPr>
          <w:rFonts w:ascii="Arial" w:eastAsia="Arial" w:hAnsi="Arial" w:cs="Arial"/>
          <w:i/>
          <w:spacing w:val="-1"/>
        </w:rPr>
        <w:t>p</w:t>
      </w:r>
      <w:r w:rsidR="009D1B0B">
        <w:rPr>
          <w:rFonts w:ascii="Arial" w:eastAsia="Arial" w:hAnsi="Arial" w:cs="Arial"/>
          <w:i/>
          <w:spacing w:val="1"/>
        </w:rPr>
        <w:t>r</w:t>
      </w:r>
      <w:r w:rsidR="009D1B0B">
        <w:rPr>
          <w:rFonts w:ascii="Arial" w:eastAsia="Arial" w:hAnsi="Arial" w:cs="Arial"/>
          <w:i/>
        </w:rPr>
        <w:t>o</w:t>
      </w:r>
      <w:r w:rsidR="009D1B0B">
        <w:rPr>
          <w:rFonts w:ascii="Arial" w:eastAsia="Arial" w:hAnsi="Arial" w:cs="Arial"/>
          <w:i/>
          <w:spacing w:val="3"/>
        </w:rPr>
        <w:t>v</w:t>
      </w:r>
      <w:r w:rsidR="009D1B0B">
        <w:rPr>
          <w:rFonts w:ascii="Arial" w:eastAsia="Arial" w:hAnsi="Arial" w:cs="Arial"/>
          <w:i/>
          <w:spacing w:val="-1"/>
        </w:rPr>
        <w:t>i</w:t>
      </w:r>
      <w:r w:rsidR="009D1B0B">
        <w:rPr>
          <w:rFonts w:ascii="Arial" w:eastAsia="Arial" w:hAnsi="Arial" w:cs="Arial"/>
          <w:i/>
        </w:rPr>
        <w:t>d</w:t>
      </w:r>
      <w:r w:rsidR="009D1B0B">
        <w:rPr>
          <w:rFonts w:ascii="Arial" w:eastAsia="Arial" w:hAnsi="Arial" w:cs="Arial"/>
          <w:i/>
          <w:spacing w:val="1"/>
        </w:rPr>
        <w:t>e</w:t>
      </w:r>
      <w:r w:rsidR="009D1B0B">
        <w:rPr>
          <w:rFonts w:ascii="Arial" w:eastAsia="Arial" w:hAnsi="Arial" w:cs="Arial"/>
          <w:i/>
        </w:rPr>
        <w:t>d</w:t>
      </w:r>
      <w:r w:rsidR="009D1B0B">
        <w:rPr>
          <w:rFonts w:ascii="Arial" w:eastAsia="Arial" w:hAnsi="Arial" w:cs="Arial"/>
          <w:i/>
          <w:spacing w:val="-8"/>
        </w:rPr>
        <w:t xml:space="preserve"> </w:t>
      </w:r>
      <w:r w:rsidR="009D1B0B">
        <w:rPr>
          <w:rFonts w:ascii="Arial" w:eastAsia="Arial" w:hAnsi="Arial" w:cs="Arial"/>
          <w:i/>
          <w:spacing w:val="-1"/>
        </w:rPr>
        <w:t>t</w:t>
      </w:r>
      <w:r w:rsidR="009D1B0B">
        <w:rPr>
          <w:rFonts w:ascii="Arial" w:eastAsia="Arial" w:hAnsi="Arial" w:cs="Arial"/>
          <w:i/>
          <w:spacing w:val="2"/>
        </w:rPr>
        <w:t>h</w:t>
      </w:r>
      <w:r w:rsidR="009D1B0B">
        <w:rPr>
          <w:rFonts w:ascii="Arial" w:eastAsia="Arial" w:hAnsi="Arial" w:cs="Arial"/>
          <w:i/>
          <w:spacing w:val="-1"/>
        </w:rPr>
        <w:t>i</w:t>
      </w:r>
      <w:r w:rsidR="009D1B0B">
        <w:rPr>
          <w:rFonts w:ascii="Arial" w:eastAsia="Arial" w:hAnsi="Arial" w:cs="Arial"/>
          <w:i/>
        </w:rPr>
        <w:t>s</w:t>
      </w:r>
      <w:r w:rsidR="009D1B0B">
        <w:rPr>
          <w:rFonts w:ascii="Arial" w:eastAsia="Arial" w:hAnsi="Arial" w:cs="Arial"/>
          <w:i/>
          <w:spacing w:val="-2"/>
        </w:rPr>
        <w:t xml:space="preserve"> </w:t>
      </w:r>
      <w:r w:rsidR="009D1B0B">
        <w:rPr>
          <w:rFonts w:ascii="Arial" w:eastAsia="Arial" w:hAnsi="Arial" w:cs="Arial"/>
          <w:i/>
        </w:rPr>
        <w:t>f</w:t>
      </w:r>
      <w:r w:rsidR="009D1B0B">
        <w:rPr>
          <w:rFonts w:ascii="Arial" w:eastAsia="Arial" w:hAnsi="Arial" w:cs="Arial"/>
          <w:i/>
          <w:spacing w:val="-1"/>
        </w:rPr>
        <w:t>o</w:t>
      </w:r>
      <w:r w:rsidR="009D1B0B">
        <w:rPr>
          <w:rFonts w:ascii="Arial" w:eastAsia="Arial" w:hAnsi="Arial" w:cs="Arial"/>
          <w:i/>
          <w:spacing w:val="1"/>
        </w:rPr>
        <w:t>r</w:t>
      </w:r>
      <w:r w:rsidR="009D1B0B">
        <w:rPr>
          <w:rFonts w:ascii="Arial" w:eastAsia="Arial" w:hAnsi="Arial" w:cs="Arial"/>
          <w:i/>
        </w:rPr>
        <w:t>m</w:t>
      </w:r>
      <w:r w:rsidR="009D1B0B">
        <w:rPr>
          <w:rFonts w:ascii="Arial" w:eastAsia="Arial" w:hAnsi="Arial" w:cs="Arial"/>
          <w:i/>
          <w:spacing w:val="-2"/>
        </w:rPr>
        <w:t xml:space="preserve"> </w:t>
      </w:r>
      <w:r w:rsidR="009D1B0B">
        <w:rPr>
          <w:rFonts w:ascii="Arial" w:eastAsia="Arial" w:hAnsi="Arial" w:cs="Arial"/>
          <w:i/>
        </w:rPr>
        <w:t>to</w:t>
      </w:r>
      <w:r w:rsidR="009D1B0B">
        <w:rPr>
          <w:rFonts w:ascii="Arial" w:eastAsia="Arial" w:hAnsi="Arial" w:cs="Arial"/>
          <w:i/>
          <w:spacing w:val="-3"/>
        </w:rPr>
        <w:t xml:space="preserve"> </w:t>
      </w:r>
      <w:r w:rsidR="009D1B0B">
        <w:rPr>
          <w:rFonts w:ascii="Arial" w:eastAsia="Arial" w:hAnsi="Arial" w:cs="Arial"/>
          <w:i/>
        </w:rPr>
        <w:t>t</w:t>
      </w:r>
      <w:r w:rsidR="009D1B0B">
        <w:rPr>
          <w:rFonts w:ascii="Arial" w:eastAsia="Arial" w:hAnsi="Arial" w:cs="Arial"/>
          <w:i/>
          <w:spacing w:val="2"/>
        </w:rPr>
        <w:t>h</w:t>
      </w:r>
      <w:r w:rsidR="009D1B0B">
        <w:rPr>
          <w:rFonts w:ascii="Arial" w:eastAsia="Arial" w:hAnsi="Arial" w:cs="Arial"/>
          <w:i/>
        </w:rPr>
        <w:t>e</w:t>
      </w:r>
      <w:r w:rsidR="009D1B0B">
        <w:rPr>
          <w:rFonts w:ascii="Arial" w:eastAsia="Arial" w:hAnsi="Arial" w:cs="Arial"/>
          <w:i/>
          <w:spacing w:val="-3"/>
        </w:rPr>
        <w:t xml:space="preserve"> </w:t>
      </w:r>
      <w:r w:rsidR="009D1B0B">
        <w:rPr>
          <w:rFonts w:ascii="Arial" w:eastAsia="Arial" w:hAnsi="Arial" w:cs="Arial"/>
          <w:i/>
        </w:rPr>
        <w:t>stu</w:t>
      </w:r>
      <w:r w:rsidR="009D1B0B">
        <w:rPr>
          <w:rFonts w:ascii="Arial" w:eastAsia="Arial" w:hAnsi="Arial" w:cs="Arial"/>
          <w:i/>
          <w:spacing w:val="1"/>
        </w:rPr>
        <w:t>d</w:t>
      </w:r>
      <w:r w:rsidR="009D1B0B">
        <w:rPr>
          <w:rFonts w:ascii="Arial" w:eastAsia="Arial" w:hAnsi="Arial" w:cs="Arial"/>
          <w:i/>
        </w:rPr>
        <w:t>e</w:t>
      </w:r>
      <w:r w:rsidR="009D1B0B">
        <w:rPr>
          <w:rFonts w:ascii="Arial" w:eastAsia="Arial" w:hAnsi="Arial" w:cs="Arial"/>
          <w:i/>
          <w:spacing w:val="-1"/>
        </w:rPr>
        <w:t>n</w:t>
      </w:r>
      <w:r w:rsidR="009D1B0B">
        <w:rPr>
          <w:rFonts w:ascii="Arial" w:eastAsia="Arial" w:hAnsi="Arial" w:cs="Arial"/>
          <w:i/>
        </w:rPr>
        <w:t>t</w:t>
      </w:r>
      <w:r w:rsidR="009D1B0B">
        <w:rPr>
          <w:rFonts w:ascii="Arial" w:eastAsia="Arial" w:hAnsi="Arial" w:cs="Arial"/>
          <w:i/>
          <w:spacing w:val="-5"/>
        </w:rPr>
        <w:t xml:space="preserve"> </w:t>
      </w:r>
      <w:r w:rsidR="009D1B0B">
        <w:rPr>
          <w:rFonts w:ascii="Arial" w:eastAsia="Arial" w:hAnsi="Arial" w:cs="Arial"/>
          <w:i/>
        </w:rPr>
        <w:t>at</w:t>
      </w:r>
      <w:r w:rsidR="009D1B0B">
        <w:rPr>
          <w:rFonts w:ascii="Arial" w:eastAsia="Arial" w:hAnsi="Arial" w:cs="Arial"/>
          <w:i/>
          <w:spacing w:val="1"/>
        </w:rPr>
        <w:t>h</w:t>
      </w:r>
      <w:r w:rsidR="009D1B0B">
        <w:rPr>
          <w:rFonts w:ascii="Arial" w:eastAsia="Arial" w:hAnsi="Arial" w:cs="Arial"/>
          <w:i/>
          <w:spacing w:val="-1"/>
        </w:rPr>
        <w:t>l</w:t>
      </w:r>
      <w:r w:rsidR="009D1B0B">
        <w:rPr>
          <w:rFonts w:ascii="Arial" w:eastAsia="Arial" w:hAnsi="Arial" w:cs="Arial"/>
          <w:i/>
        </w:rPr>
        <w:t>ete</w:t>
      </w:r>
      <w:r w:rsidR="009D1B0B">
        <w:rPr>
          <w:rFonts w:ascii="Arial" w:eastAsia="Arial" w:hAnsi="Arial" w:cs="Arial"/>
          <w:i/>
          <w:spacing w:val="-5"/>
        </w:rPr>
        <w:t xml:space="preserve"> </w:t>
      </w:r>
      <w:r w:rsidR="009D1B0B">
        <w:rPr>
          <w:rFonts w:ascii="Arial" w:eastAsia="Arial" w:hAnsi="Arial" w:cs="Arial"/>
          <w:i/>
        </w:rPr>
        <w:t>a</w:t>
      </w:r>
      <w:r w:rsidR="009D1B0B">
        <w:rPr>
          <w:rFonts w:ascii="Arial" w:eastAsia="Arial" w:hAnsi="Arial" w:cs="Arial"/>
          <w:i/>
          <w:spacing w:val="1"/>
        </w:rPr>
        <w:t>n</w:t>
      </w:r>
      <w:r w:rsidR="009D1B0B">
        <w:rPr>
          <w:rFonts w:ascii="Arial" w:eastAsia="Arial" w:hAnsi="Arial" w:cs="Arial"/>
          <w:i/>
        </w:rPr>
        <w:t>d</w:t>
      </w:r>
      <w:r w:rsidR="009D1B0B">
        <w:rPr>
          <w:rFonts w:ascii="Arial" w:eastAsia="Arial" w:hAnsi="Arial" w:cs="Arial"/>
          <w:i/>
          <w:spacing w:val="-3"/>
        </w:rPr>
        <w:t xml:space="preserve"> </w:t>
      </w:r>
      <w:r w:rsidR="009D1B0B">
        <w:rPr>
          <w:rFonts w:ascii="Arial" w:eastAsia="Arial" w:hAnsi="Arial" w:cs="Arial"/>
          <w:i/>
          <w:spacing w:val="1"/>
        </w:rPr>
        <w:t>i</w:t>
      </w:r>
      <w:r w:rsidR="009D1B0B">
        <w:rPr>
          <w:rFonts w:ascii="Arial" w:eastAsia="Arial" w:hAnsi="Arial" w:cs="Arial"/>
          <w:i/>
        </w:rPr>
        <w:t>s f</w:t>
      </w:r>
      <w:r w:rsidR="009D1B0B">
        <w:rPr>
          <w:rFonts w:ascii="Arial" w:eastAsia="Arial" w:hAnsi="Arial" w:cs="Arial"/>
          <w:i/>
          <w:spacing w:val="-1"/>
        </w:rPr>
        <w:t>a</w:t>
      </w:r>
      <w:r w:rsidR="009D1B0B">
        <w:rPr>
          <w:rFonts w:ascii="Arial" w:eastAsia="Arial" w:hAnsi="Arial" w:cs="Arial"/>
          <w:i/>
        </w:rPr>
        <w:t>m</w:t>
      </w:r>
      <w:r w:rsidR="009D1B0B">
        <w:rPr>
          <w:rFonts w:ascii="Arial" w:eastAsia="Arial" w:hAnsi="Arial" w:cs="Arial"/>
          <w:i/>
          <w:spacing w:val="1"/>
        </w:rPr>
        <w:t>i</w:t>
      </w:r>
      <w:r w:rsidR="009D1B0B">
        <w:rPr>
          <w:rFonts w:ascii="Arial" w:eastAsia="Arial" w:hAnsi="Arial" w:cs="Arial"/>
          <w:i/>
          <w:spacing w:val="-1"/>
        </w:rPr>
        <w:t>l</w:t>
      </w:r>
      <w:r w:rsidR="009D1B0B">
        <w:rPr>
          <w:rFonts w:ascii="Arial" w:eastAsia="Arial" w:hAnsi="Arial" w:cs="Arial"/>
          <w:i/>
          <w:spacing w:val="1"/>
        </w:rPr>
        <w:t>i</w:t>
      </w:r>
      <w:r w:rsidR="009D1B0B">
        <w:rPr>
          <w:rFonts w:ascii="Arial" w:eastAsia="Arial" w:hAnsi="Arial" w:cs="Arial"/>
          <w:i/>
        </w:rPr>
        <w:t>ar w</w:t>
      </w:r>
      <w:r w:rsidR="009D1B0B">
        <w:rPr>
          <w:rFonts w:ascii="Arial" w:eastAsia="Arial" w:hAnsi="Arial" w:cs="Arial"/>
          <w:i/>
          <w:spacing w:val="-1"/>
        </w:rPr>
        <w:t>i</w:t>
      </w:r>
      <w:r w:rsidR="009D1B0B">
        <w:rPr>
          <w:rFonts w:ascii="Arial" w:eastAsia="Arial" w:hAnsi="Arial" w:cs="Arial"/>
          <w:i/>
          <w:spacing w:val="2"/>
        </w:rPr>
        <w:t>t</w:t>
      </w:r>
      <w:r w:rsidR="009D1B0B">
        <w:rPr>
          <w:rFonts w:ascii="Arial" w:eastAsia="Arial" w:hAnsi="Arial" w:cs="Arial"/>
          <w:i/>
        </w:rPr>
        <w:t>h the</w:t>
      </w:r>
      <w:r w:rsidR="009D1B0B">
        <w:rPr>
          <w:rFonts w:ascii="Arial" w:eastAsia="Arial" w:hAnsi="Arial" w:cs="Arial"/>
          <w:i/>
          <w:spacing w:val="-4"/>
        </w:rPr>
        <w:t xml:space="preserve"> </w:t>
      </w:r>
      <w:r w:rsidR="009D1B0B">
        <w:rPr>
          <w:rFonts w:ascii="Arial" w:eastAsia="Arial" w:hAnsi="Arial" w:cs="Arial"/>
          <w:i/>
          <w:spacing w:val="1"/>
        </w:rPr>
        <w:t>s</w:t>
      </w:r>
      <w:r w:rsidR="009D1B0B">
        <w:rPr>
          <w:rFonts w:ascii="Arial" w:eastAsia="Arial" w:hAnsi="Arial" w:cs="Arial"/>
          <w:i/>
        </w:rPr>
        <w:t>t</w:t>
      </w:r>
      <w:r w:rsidR="009D1B0B">
        <w:rPr>
          <w:rFonts w:ascii="Arial" w:eastAsia="Arial" w:hAnsi="Arial" w:cs="Arial"/>
          <w:i/>
          <w:spacing w:val="2"/>
        </w:rPr>
        <w:t>u</w:t>
      </w:r>
      <w:r w:rsidR="009D1B0B">
        <w:rPr>
          <w:rFonts w:ascii="Arial" w:eastAsia="Arial" w:hAnsi="Arial" w:cs="Arial"/>
          <w:i/>
        </w:rPr>
        <w:t>d</w:t>
      </w:r>
      <w:r w:rsidR="009D1B0B">
        <w:rPr>
          <w:rFonts w:ascii="Arial" w:eastAsia="Arial" w:hAnsi="Arial" w:cs="Arial"/>
          <w:i/>
          <w:spacing w:val="-1"/>
        </w:rPr>
        <w:t>e</w:t>
      </w:r>
      <w:r w:rsidR="009D1B0B">
        <w:rPr>
          <w:rFonts w:ascii="Arial" w:eastAsia="Arial" w:hAnsi="Arial" w:cs="Arial"/>
          <w:i/>
        </w:rPr>
        <w:t>n</w:t>
      </w:r>
      <w:r w:rsidR="009D1B0B">
        <w:rPr>
          <w:rFonts w:ascii="Arial" w:eastAsia="Arial" w:hAnsi="Arial" w:cs="Arial"/>
          <w:i/>
          <w:spacing w:val="2"/>
        </w:rPr>
        <w:t>t</w:t>
      </w:r>
      <w:r w:rsidR="009D1B0B">
        <w:rPr>
          <w:rFonts w:ascii="Arial" w:eastAsia="Arial" w:hAnsi="Arial" w:cs="Arial"/>
          <w:i/>
        </w:rPr>
        <w:t>/a</w:t>
      </w:r>
      <w:r w:rsidR="009D1B0B">
        <w:rPr>
          <w:rFonts w:ascii="Arial" w:eastAsia="Arial" w:hAnsi="Arial" w:cs="Arial"/>
          <w:i/>
          <w:spacing w:val="-1"/>
        </w:rPr>
        <w:t>t</w:t>
      </w:r>
      <w:r w:rsidR="009D1B0B">
        <w:rPr>
          <w:rFonts w:ascii="Arial" w:eastAsia="Arial" w:hAnsi="Arial" w:cs="Arial"/>
          <w:i/>
          <w:spacing w:val="2"/>
        </w:rPr>
        <w:t>h</w:t>
      </w:r>
      <w:r w:rsidR="009D1B0B">
        <w:rPr>
          <w:rFonts w:ascii="Arial" w:eastAsia="Arial" w:hAnsi="Arial" w:cs="Arial"/>
          <w:i/>
          <w:spacing w:val="-1"/>
        </w:rPr>
        <w:t>l</w:t>
      </w:r>
      <w:r w:rsidR="009D1B0B">
        <w:rPr>
          <w:rFonts w:ascii="Arial" w:eastAsia="Arial" w:hAnsi="Arial" w:cs="Arial"/>
          <w:i/>
        </w:rPr>
        <w:t>e</w:t>
      </w:r>
      <w:r w:rsidR="009D1B0B">
        <w:rPr>
          <w:rFonts w:ascii="Arial" w:eastAsia="Arial" w:hAnsi="Arial" w:cs="Arial"/>
          <w:i/>
          <w:spacing w:val="2"/>
        </w:rPr>
        <w:t>t</w:t>
      </w:r>
      <w:r w:rsidR="009D1B0B">
        <w:rPr>
          <w:rFonts w:ascii="Arial" w:eastAsia="Arial" w:hAnsi="Arial" w:cs="Arial"/>
          <w:i/>
        </w:rPr>
        <w:t>e</w:t>
      </w:r>
      <w:r w:rsidR="009D1B0B">
        <w:rPr>
          <w:rFonts w:ascii="Arial" w:eastAsia="Arial" w:hAnsi="Arial" w:cs="Arial"/>
          <w:i/>
          <w:spacing w:val="-13"/>
        </w:rPr>
        <w:t xml:space="preserve"> </w:t>
      </w:r>
      <w:r w:rsidR="009D1B0B">
        <w:rPr>
          <w:rFonts w:ascii="Arial" w:eastAsia="Arial" w:hAnsi="Arial" w:cs="Arial"/>
          <w:i/>
          <w:spacing w:val="1"/>
        </w:rPr>
        <w:t>a</w:t>
      </w:r>
      <w:r w:rsidR="009D1B0B">
        <w:rPr>
          <w:rFonts w:ascii="Arial" w:eastAsia="Arial" w:hAnsi="Arial" w:cs="Arial"/>
          <w:i/>
        </w:rPr>
        <w:t>nd</w:t>
      </w:r>
      <w:r w:rsidR="009D1B0B">
        <w:rPr>
          <w:rFonts w:ascii="Arial" w:eastAsia="Arial" w:hAnsi="Arial" w:cs="Arial"/>
          <w:i/>
          <w:spacing w:val="-4"/>
        </w:rPr>
        <w:t xml:space="preserve"> </w:t>
      </w:r>
      <w:r w:rsidR="009D1B0B">
        <w:rPr>
          <w:rFonts w:ascii="Arial" w:eastAsia="Arial" w:hAnsi="Arial" w:cs="Arial"/>
          <w:i/>
          <w:spacing w:val="2"/>
        </w:rPr>
        <w:t>t</w:t>
      </w:r>
      <w:r w:rsidR="009D1B0B">
        <w:rPr>
          <w:rFonts w:ascii="Arial" w:eastAsia="Arial" w:hAnsi="Arial" w:cs="Arial"/>
          <w:i/>
        </w:rPr>
        <w:t>h</w:t>
      </w:r>
      <w:r w:rsidR="009D1B0B">
        <w:rPr>
          <w:rFonts w:ascii="Arial" w:eastAsia="Arial" w:hAnsi="Arial" w:cs="Arial"/>
          <w:i/>
          <w:spacing w:val="-1"/>
        </w:rPr>
        <w:t>i</w:t>
      </w:r>
      <w:r w:rsidR="009D1B0B">
        <w:rPr>
          <w:rFonts w:ascii="Arial" w:eastAsia="Arial" w:hAnsi="Arial" w:cs="Arial"/>
          <w:i/>
        </w:rPr>
        <w:t xml:space="preserve">s </w:t>
      </w:r>
      <w:r w:rsidR="009D1B0B">
        <w:rPr>
          <w:rFonts w:ascii="Arial" w:eastAsia="Arial" w:hAnsi="Arial" w:cs="Arial"/>
          <w:i/>
          <w:spacing w:val="-1"/>
        </w:rPr>
        <w:t>i</w:t>
      </w:r>
      <w:r w:rsidR="009D1B0B">
        <w:rPr>
          <w:rFonts w:ascii="Arial" w:eastAsia="Arial" w:hAnsi="Arial" w:cs="Arial"/>
          <w:i/>
        </w:rPr>
        <w:t>n</w:t>
      </w:r>
      <w:r w:rsidR="009D1B0B">
        <w:rPr>
          <w:rFonts w:ascii="Arial" w:eastAsia="Arial" w:hAnsi="Arial" w:cs="Arial"/>
          <w:i/>
          <w:spacing w:val="1"/>
        </w:rPr>
        <w:t>ci</w:t>
      </w:r>
      <w:r w:rsidR="009D1B0B">
        <w:rPr>
          <w:rFonts w:ascii="Arial" w:eastAsia="Arial" w:hAnsi="Arial" w:cs="Arial"/>
          <w:i/>
        </w:rPr>
        <w:t>d</w:t>
      </w:r>
      <w:r w:rsidR="009D1B0B">
        <w:rPr>
          <w:rFonts w:ascii="Arial" w:eastAsia="Arial" w:hAnsi="Arial" w:cs="Arial"/>
          <w:i/>
          <w:spacing w:val="-1"/>
        </w:rPr>
        <w:t>e</w:t>
      </w:r>
      <w:r w:rsidR="009D1B0B">
        <w:rPr>
          <w:rFonts w:ascii="Arial" w:eastAsia="Arial" w:hAnsi="Arial" w:cs="Arial"/>
          <w:i/>
        </w:rPr>
        <w:t>n</w:t>
      </w:r>
      <w:r w:rsidR="009D1B0B">
        <w:rPr>
          <w:rFonts w:ascii="Arial" w:eastAsia="Arial" w:hAnsi="Arial" w:cs="Arial"/>
          <w:i/>
          <w:spacing w:val="1"/>
        </w:rPr>
        <w:t>c</w:t>
      </w:r>
      <w:r w:rsidR="009D1B0B">
        <w:rPr>
          <w:rFonts w:ascii="Arial" w:eastAsia="Arial" w:hAnsi="Arial" w:cs="Arial"/>
          <w:i/>
        </w:rPr>
        <w:t>e</w:t>
      </w:r>
      <w:r w:rsidR="009D1B0B">
        <w:rPr>
          <w:rFonts w:ascii="Arial" w:eastAsia="Arial" w:hAnsi="Arial" w:cs="Arial"/>
          <w:i/>
          <w:spacing w:val="-6"/>
        </w:rPr>
        <w:t xml:space="preserve"> </w:t>
      </w:r>
      <w:r w:rsidR="009D1B0B">
        <w:rPr>
          <w:rFonts w:ascii="Arial" w:eastAsia="Arial" w:hAnsi="Arial" w:cs="Arial"/>
          <w:i/>
        </w:rPr>
        <w:t>of</w:t>
      </w:r>
      <w:r w:rsidR="009D1B0B">
        <w:rPr>
          <w:rFonts w:ascii="Arial" w:eastAsia="Arial" w:hAnsi="Arial" w:cs="Arial"/>
          <w:i/>
          <w:spacing w:val="4"/>
        </w:rPr>
        <w:t xml:space="preserve"> </w:t>
      </w:r>
      <w:r w:rsidR="009D1B0B">
        <w:rPr>
          <w:rFonts w:ascii="Arial" w:eastAsia="Arial" w:hAnsi="Arial" w:cs="Arial"/>
          <w:i/>
          <w:spacing w:val="-1"/>
        </w:rPr>
        <w:t>i</w:t>
      </w:r>
      <w:r w:rsidR="009D1B0B">
        <w:rPr>
          <w:rFonts w:ascii="Arial" w:eastAsia="Arial" w:hAnsi="Arial" w:cs="Arial"/>
          <w:i/>
        </w:rPr>
        <w:t>n</w:t>
      </w:r>
      <w:r w:rsidR="009D1B0B">
        <w:rPr>
          <w:rFonts w:ascii="Arial" w:eastAsia="Arial" w:hAnsi="Arial" w:cs="Arial"/>
          <w:i/>
          <w:spacing w:val="1"/>
        </w:rPr>
        <w:t>j</w:t>
      </w:r>
      <w:r w:rsidR="009D1B0B">
        <w:rPr>
          <w:rFonts w:ascii="Arial" w:eastAsia="Arial" w:hAnsi="Arial" w:cs="Arial"/>
          <w:i/>
        </w:rPr>
        <w:t>ur</w:t>
      </w:r>
      <w:r w:rsidR="009D1B0B">
        <w:rPr>
          <w:rFonts w:ascii="Arial" w:eastAsia="Arial" w:hAnsi="Arial" w:cs="Arial"/>
          <w:i/>
          <w:spacing w:val="2"/>
        </w:rPr>
        <w:t>y</w:t>
      </w:r>
      <w:r w:rsidR="009D1B0B">
        <w:rPr>
          <w:rFonts w:ascii="Arial" w:eastAsia="Arial" w:hAnsi="Arial" w:cs="Arial"/>
          <w:i/>
        </w:rPr>
        <w:t>.</w:t>
      </w:r>
    </w:p>
    <w:p w:rsidR="0068455D" w:rsidRDefault="0068455D">
      <w:pPr>
        <w:spacing w:line="200" w:lineRule="exact"/>
      </w:pPr>
    </w:p>
    <w:p w:rsidR="0068455D" w:rsidRDefault="0068455D">
      <w:pPr>
        <w:spacing w:line="200" w:lineRule="exact"/>
      </w:pPr>
    </w:p>
    <w:p w:rsidR="0068455D" w:rsidRDefault="0068455D">
      <w:pPr>
        <w:spacing w:before="17" w:line="240" w:lineRule="exact"/>
        <w:rPr>
          <w:sz w:val="24"/>
          <w:szCs w:val="24"/>
        </w:rPr>
      </w:pPr>
    </w:p>
    <w:p w:rsidR="0068455D" w:rsidRDefault="006A0540">
      <w:pPr>
        <w:spacing w:before="39" w:line="220" w:lineRule="exact"/>
        <w:ind w:left="100" w:right="292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561975</wp:posOffset>
                </wp:positionH>
                <wp:positionV relativeFrom="paragraph">
                  <wp:posOffset>551815</wp:posOffset>
                </wp:positionV>
                <wp:extent cx="6629400" cy="9525"/>
                <wp:effectExtent l="9525" t="8890" r="9525" b="10160"/>
                <wp:wrapNone/>
                <wp:docPr id="34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0" cy="9525"/>
                          <a:chOff x="885" y="869"/>
                          <a:chExt cx="10440" cy="15"/>
                        </a:xfrm>
                      </wpg:grpSpPr>
                      <wps:wsp>
                        <wps:cNvPr id="35" name="Freeform 34"/>
                        <wps:cNvSpPr>
                          <a:spLocks/>
                        </wps:cNvSpPr>
                        <wps:spPr bwMode="auto">
                          <a:xfrm>
                            <a:off x="885" y="869"/>
                            <a:ext cx="10440" cy="15"/>
                          </a:xfrm>
                          <a:custGeom>
                            <a:avLst/>
                            <a:gdLst>
                              <a:gd name="T0" fmla="+- 0 885 885"/>
                              <a:gd name="T1" fmla="*/ T0 w 10440"/>
                              <a:gd name="T2" fmla="+- 0 869 869"/>
                              <a:gd name="T3" fmla="*/ 869 h 15"/>
                              <a:gd name="T4" fmla="+- 0 11325 885"/>
                              <a:gd name="T5" fmla="*/ T4 w 10440"/>
                              <a:gd name="T6" fmla="+- 0 884 869"/>
                              <a:gd name="T7" fmla="*/ 884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440" h="15">
                                <a:moveTo>
                                  <a:pt x="0" y="0"/>
                                </a:moveTo>
                                <a:lnTo>
                                  <a:pt x="10440" y="1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97DB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44.25pt;margin-top:43.45pt;width:522pt;height:.75pt;z-index:-251666432;mso-position-horizontal-relative:page" coordorigin="885,869" coordsize="104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">
                <v:shape id="Freeform 34" o:spid="_x0000_s1027" style="position:absolute;left:885;top:869;width:10440;height:15;visibility:visible;mso-wrap-style:square;v-text-anchor:top" coordsize="10440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oSncIA&#10;AADbAAAADwAAAGRycy9kb3ducmV2LnhtbESPX2vCQBDE3wW/w7GCb3ppi1KiF6mlBd+stn1fcps/&#10;mtuLua0m375XKPg4zMxvmPWmd426UhdqzwYe5gko4tzbmksDX5/vs2dQQZAtNp7JwEABNtl4tMbU&#10;+hsf6HqUUkUIhxQNVCJtqnXIK3IY5r4ljl7hO4cSZVdq2+Etwl2jH5NkqR3WHBcqbOm1ovx8/HEG&#10;2iKc8ssHCX37oZf9OdnK8GbMdNK/rEAJ9XIP/7d31sDTAv6+xB+gs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qhKdwgAAANsAAAAPAAAAAAAAAAAAAAAAAJgCAABkcnMvZG93&#10;bnJldi54bWxQSwUGAAAAAAQABAD1AAAAhwMAAAAA&#10;" path="m,l10440,15e" filled="f" strokecolor="#497dba">
                  <v:path arrowok="t" o:connecttype="custom" o:connectlocs="0,869;10440,884" o:connectangles="0,0"/>
                </v:shape>
                <w10:wrap anchorx="page"/>
              </v:group>
            </w:pict>
          </mc:Fallback>
        </mc:AlternateContent>
      </w:r>
      <w:r w:rsidR="009D1B0B">
        <w:rPr>
          <w:rFonts w:ascii="Arial" w:eastAsia="Arial" w:hAnsi="Arial" w:cs="Arial"/>
          <w:w w:val="99"/>
          <w:u w:val="single" w:color="000000"/>
        </w:rPr>
        <w:t xml:space="preserve"> </w:t>
      </w:r>
      <w:r w:rsidR="009D1B0B">
        <w:rPr>
          <w:rFonts w:ascii="Arial" w:eastAsia="Arial" w:hAnsi="Arial" w:cs="Arial"/>
          <w:u w:val="single" w:color="000000"/>
        </w:rPr>
        <w:t xml:space="preserve">      </w:t>
      </w:r>
      <w:r w:rsidR="009D1B0B">
        <w:rPr>
          <w:rFonts w:ascii="Arial" w:eastAsia="Arial" w:hAnsi="Arial" w:cs="Arial"/>
          <w:spacing w:val="-2"/>
          <w:u w:val="single" w:color="000000"/>
        </w:rPr>
        <w:t xml:space="preserve"> </w:t>
      </w:r>
      <w:r w:rsidR="009D1B0B">
        <w:rPr>
          <w:rFonts w:ascii="Arial" w:eastAsia="Arial" w:hAnsi="Arial" w:cs="Arial"/>
          <w:spacing w:val="-1"/>
        </w:rPr>
        <w:t>A</w:t>
      </w:r>
      <w:r w:rsidR="009D1B0B">
        <w:rPr>
          <w:rFonts w:ascii="Arial" w:eastAsia="Arial" w:hAnsi="Arial" w:cs="Arial"/>
          <w:spacing w:val="2"/>
        </w:rPr>
        <w:t>f</w:t>
      </w:r>
      <w:r w:rsidR="009D1B0B">
        <w:rPr>
          <w:rFonts w:ascii="Arial" w:eastAsia="Arial" w:hAnsi="Arial" w:cs="Arial"/>
        </w:rPr>
        <w:t>ter</w:t>
      </w:r>
      <w:r w:rsidR="009D1B0B">
        <w:rPr>
          <w:rFonts w:ascii="Arial" w:eastAsia="Arial" w:hAnsi="Arial" w:cs="Arial"/>
          <w:spacing w:val="-4"/>
        </w:rPr>
        <w:t xml:space="preserve"> </w:t>
      </w:r>
      <w:r w:rsidR="009D1B0B">
        <w:rPr>
          <w:rFonts w:ascii="Arial" w:eastAsia="Arial" w:hAnsi="Arial" w:cs="Arial"/>
          <w:spacing w:val="1"/>
        </w:rPr>
        <w:t>r</w:t>
      </w:r>
      <w:r w:rsidR="009D1B0B">
        <w:rPr>
          <w:rFonts w:ascii="Arial" w:eastAsia="Arial" w:hAnsi="Arial" w:cs="Arial"/>
        </w:rPr>
        <w:t>e</w:t>
      </w:r>
      <w:r w:rsidR="009D1B0B">
        <w:rPr>
          <w:rFonts w:ascii="Arial" w:eastAsia="Arial" w:hAnsi="Arial" w:cs="Arial"/>
          <w:spacing w:val="1"/>
        </w:rPr>
        <w:t>v</w:t>
      </w:r>
      <w:r w:rsidR="009D1B0B">
        <w:rPr>
          <w:rFonts w:ascii="Arial" w:eastAsia="Arial" w:hAnsi="Arial" w:cs="Arial"/>
          <w:spacing w:val="-1"/>
        </w:rPr>
        <w:t>i</w:t>
      </w:r>
      <w:r w:rsidR="009D1B0B">
        <w:rPr>
          <w:rFonts w:ascii="Arial" w:eastAsia="Arial" w:hAnsi="Arial" w:cs="Arial"/>
          <w:spacing w:val="2"/>
        </w:rPr>
        <w:t>e</w:t>
      </w:r>
      <w:r w:rsidR="009D1B0B">
        <w:rPr>
          <w:rFonts w:ascii="Arial" w:eastAsia="Arial" w:hAnsi="Arial" w:cs="Arial"/>
        </w:rPr>
        <w:t>w</w:t>
      </w:r>
      <w:r w:rsidR="009D1B0B">
        <w:rPr>
          <w:rFonts w:ascii="Arial" w:eastAsia="Arial" w:hAnsi="Arial" w:cs="Arial"/>
          <w:spacing w:val="-1"/>
        </w:rPr>
        <w:t>i</w:t>
      </w:r>
      <w:r w:rsidR="009D1B0B">
        <w:rPr>
          <w:rFonts w:ascii="Arial" w:eastAsia="Arial" w:hAnsi="Arial" w:cs="Arial"/>
          <w:spacing w:val="2"/>
        </w:rPr>
        <w:t>n</w:t>
      </w:r>
      <w:r w:rsidR="009D1B0B">
        <w:rPr>
          <w:rFonts w:ascii="Arial" w:eastAsia="Arial" w:hAnsi="Arial" w:cs="Arial"/>
        </w:rPr>
        <w:t>g</w:t>
      </w:r>
      <w:r w:rsidR="009D1B0B">
        <w:rPr>
          <w:rFonts w:ascii="Arial" w:eastAsia="Arial" w:hAnsi="Arial" w:cs="Arial"/>
          <w:spacing w:val="-8"/>
        </w:rPr>
        <w:t xml:space="preserve"> </w:t>
      </w:r>
      <w:r w:rsidR="009D1B0B">
        <w:rPr>
          <w:rFonts w:ascii="Arial" w:eastAsia="Arial" w:hAnsi="Arial" w:cs="Arial"/>
          <w:spacing w:val="-1"/>
        </w:rPr>
        <w:t>t</w:t>
      </w:r>
      <w:r w:rsidR="009D1B0B">
        <w:rPr>
          <w:rFonts w:ascii="Arial" w:eastAsia="Arial" w:hAnsi="Arial" w:cs="Arial"/>
          <w:spacing w:val="2"/>
        </w:rPr>
        <w:t>h</w:t>
      </w:r>
      <w:r w:rsidR="009D1B0B">
        <w:rPr>
          <w:rFonts w:ascii="Arial" w:eastAsia="Arial" w:hAnsi="Arial" w:cs="Arial"/>
        </w:rPr>
        <w:t>e</w:t>
      </w:r>
      <w:r w:rsidR="009D1B0B">
        <w:rPr>
          <w:rFonts w:ascii="Arial" w:eastAsia="Arial" w:hAnsi="Arial" w:cs="Arial"/>
          <w:spacing w:val="-3"/>
        </w:rPr>
        <w:t xml:space="preserve"> </w:t>
      </w:r>
      <w:r w:rsidR="009D1B0B">
        <w:rPr>
          <w:rFonts w:ascii="Arial" w:eastAsia="Arial" w:hAnsi="Arial" w:cs="Arial"/>
          <w:spacing w:val="1"/>
        </w:rPr>
        <w:t>av</w:t>
      </w:r>
      <w:r w:rsidR="009D1B0B">
        <w:rPr>
          <w:rFonts w:ascii="Arial" w:eastAsia="Arial" w:hAnsi="Arial" w:cs="Arial"/>
        </w:rPr>
        <w:t>a</w:t>
      </w:r>
      <w:r w:rsidR="009D1B0B">
        <w:rPr>
          <w:rFonts w:ascii="Arial" w:eastAsia="Arial" w:hAnsi="Arial" w:cs="Arial"/>
          <w:spacing w:val="-1"/>
        </w:rPr>
        <w:t>i</w:t>
      </w:r>
      <w:r w:rsidR="009D1B0B">
        <w:rPr>
          <w:rFonts w:ascii="Arial" w:eastAsia="Arial" w:hAnsi="Arial" w:cs="Arial"/>
          <w:spacing w:val="1"/>
        </w:rPr>
        <w:t>l</w:t>
      </w:r>
      <w:r w:rsidR="009D1B0B">
        <w:rPr>
          <w:rFonts w:ascii="Arial" w:eastAsia="Arial" w:hAnsi="Arial" w:cs="Arial"/>
        </w:rPr>
        <w:t>a</w:t>
      </w:r>
      <w:r w:rsidR="009D1B0B">
        <w:rPr>
          <w:rFonts w:ascii="Arial" w:eastAsia="Arial" w:hAnsi="Arial" w:cs="Arial"/>
          <w:spacing w:val="1"/>
        </w:rPr>
        <w:t>b</w:t>
      </w:r>
      <w:r w:rsidR="009D1B0B">
        <w:rPr>
          <w:rFonts w:ascii="Arial" w:eastAsia="Arial" w:hAnsi="Arial" w:cs="Arial"/>
          <w:spacing w:val="-1"/>
        </w:rPr>
        <w:t>l</w:t>
      </w:r>
      <w:r w:rsidR="009D1B0B">
        <w:rPr>
          <w:rFonts w:ascii="Arial" w:eastAsia="Arial" w:hAnsi="Arial" w:cs="Arial"/>
        </w:rPr>
        <w:t>e</w:t>
      </w:r>
      <w:r w:rsidR="009D1B0B">
        <w:rPr>
          <w:rFonts w:ascii="Arial" w:eastAsia="Arial" w:hAnsi="Arial" w:cs="Arial"/>
          <w:spacing w:val="-8"/>
        </w:rPr>
        <w:t xml:space="preserve"> </w:t>
      </w:r>
      <w:r w:rsidR="009D1B0B">
        <w:rPr>
          <w:rFonts w:ascii="Arial" w:eastAsia="Arial" w:hAnsi="Arial" w:cs="Arial"/>
          <w:spacing w:val="4"/>
        </w:rPr>
        <w:t>m</w:t>
      </w:r>
      <w:r w:rsidR="009D1B0B">
        <w:rPr>
          <w:rFonts w:ascii="Arial" w:eastAsia="Arial" w:hAnsi="Arial" w:cs="Arial"/>
        </w:rPr>
        <w:t>e</w:t>
      </w:r>
      <w:r w:rsidR="009D1B0B">
        <w:rPr>
          <w:rFonts w:ascii="Arial" w:eastAsia="Arial" w:hAnsi="Arial" w:cs="Arial"/>
          <w:spacing w:val="-1"/>
        </w:rPr>
        <w:t>di</w:t>
      </w:r>
      <w:r w:rsidR="009D1B0B">
        <w:rPr>
          <w:rFonts w:ascii="Arial" w:eastAsia="Arial" w:hAnsi="Arial" w:cs="Arial"/>
          <w:spacing w:val="1"/>
        </w:rPr>
        <w:t>c</w:t>
      </w:r>
      <w:r w:rsidR="009D1B0B">
        <w:rPr>
          <w:rFonts w:ascii="Arial" w:eastAsia="Arial" w:hAnsi="Arial" w:cs="Arial"/>
        </w:rPr>
        <w:t>al</w:t>
      </w:r>
      <w:r w:rsidR="009D1B0B">
        <w:rPr>
          <w:rFonts w:ascii="Arial" w:eastAsia="Arial" w:hAnsi="Arial" w:cs="Arial"/>
          <w:spacing w:val="-8"/>
        </w:rPr>
        <w:t xml:space="preserve"> </w:t>
      </w:r>
      <w:r w:rsidR="009D1B0B">
        <w:rPr>
          <w:rFonts w:ascii="Arial" w:eastAsia="Arial" w:hAnsi="Arial" w:cs="Arial"/>
          <w:spacing w:val="2"/>
        </w:rPr>
        <w:t>f</w:t>
      </w:r>
      <w:r w:rsidR="009D1B0B">
        <w:rPr>
          <w:rFonts w:ascii="Arial" w:eastAsia="Arial" w:hAnsi="Arial" w:cs="Arial"/>
        </w:rPr>
        <w:t>a</w:t>
      </w:r>
      <w:r w:rsidR="009D1B0B">
        <w:rPr>
          <w:rFonts w:ascii="Arial" w:eastAsia="Arial" w:hAnsi="Arial" w:cs="Arial"/>
          <w:spacing w:val="1"/>
        </w:rPr>
        <w:t>c</w:t>
      </w:r>
      <w:r w:rsidR="009D1B0B">
        <w:rPr>
          <w:rFonts w:ascii="Arial" w:eastAsia="Arial" w:hAnsi="Arial" w:cs="Arial"/>
        </w:rPr>
        <w:t>t</w:t>
      </w:r>
      <w:r w:rsidR="009D1B0B">
        <w:rPr>
          <w:rFonts w:ascii="Arial" w:eastAsia="Arial" w:hAnsi="Arial" w:cs="Arial"/>
          <w:spacing w:val="1"/>
        </w:rPr>
        <w:t>s</w:t>
      </w:r>
      <w:r w:rsidR="009D1B0B">
        <w:rPr>
          <w:rFonts w:ascii="Arial" w:eastAsia="Arial" w:hAnsi="Arial" w:cs="Arial"/>
        </w:rPr>
        <w:t>,</w:t>
      </w:r>
      <w:r w:rsidR="009D1B0B">
        <w:rPr>
          <w:rFonts w:ascii="Arial" w:eastAsia="Arial" w:hAnsi="Arial" w:cs="Arial"/>
          <w:spacing w:val="-5"/>
        </w:rPr>
        <w:t xml:space="preserve"> </w:t>
      </w:r>
      <w:r w:rsidR="009D1B0B">
        <w:rPr>
          <w:rFonts w:ascii="Arial" w:eastAsia="Arial" w:hAnsi="Arial" w:cs="Arial"/>
          <w:spacing w:val="-1"/>
        </w:rPr>
        <w:t>i</w:t>
      </w:r>
      <w:r w:rsidR="009D1B0B">
        <w:rPr>
          <w:rFonts w:ascii="Arial" w:eastAsia="Arial" w:hAnsi="Arial" w:cs="Arial"/>
        </w:rPr>
        <w:t>t</w:t>
      </w:r>
      <w:r w:rsidR="009D1B0B">
        <w:rPr>
          <w:rFonts w:ascii="Arial" w:eastAsia="Arial" w:hAnsi="Arial" w:cs="Arial"/>
          <w:spacing w:val="1"/>
        </w:rPr>
        <w:t xml:space="preserve"> </w:t>
      </w:r>
      <w:r w:rsidR="009D1B0B">
        <w:rPr>
          <w:rFonts w:ascii="Arial" w:eastAsia="Arial" w:hAnsi="Arial" w:cs="Arial"/>
          <w:spacing w:val="-1"/>
        </w:rPr>
        <w:t>i</w:t>
      </w:r>
      <w:r w:rsidR="009D1B0B">
        <w:rPr>
          <w:rFonts w:ascii="Arial" w:eastAsia="Arial" w:hAnsi="Arial" w:cs="Arial"/>
        </w:rPr>
        <w:t xml:space="preserve">s </w:t>
      </w:r>
      <w:r w:rsidR="009D1B0B">
        <w:rPr>
          <w:rFonts w:ascii="Arial" w:eastAsia="Arial" w:hAnsi="Arial" w:cs="Arial"/>
          <w:spacing w:val="2"/>
        </w:rPr>
        <w:t>m</w:t>
      </w:r>
      <w:r w:rsidR="009D1B0B">
        <w:rPr>
          <w:rFonts w:ascii="Arial" w:eastAsia="Arial" w:hAnsi="Arial" w:cs="Arial"/>
        </w:rPr>
        <w:t>y</w:t>
      </w:r>
      <w:r w:rsidR="009D1B0B">
        <w:rPr>
          <w:rFonts w:ascii="Arial" w:eastAsia="Arial" w:hAnsi="Arial" w:cs="Arial"/>
          <w:spacing w:val="-5"/>
        </w:rPr>
        <w:t xml:space="preserve"> </w:t>
      </w:r>
      <w:r w:rsidR="009D1B0B">
        <w:rPr>
          <w:rFonts w:ascii="Arial" w:eastAsia="Arial" w:hAnsi="Arial" w:cs="Arial"/>
          <w:spacing w:val="2"/>
        </w:rPr>
        <w:t>o</w:t>
      </w:r>
      <w:r w:rsidR="009D1B0B">
        <w:rPr>
          <w:rFonts w:ascii="Arial" w:eastAsia="Arial" w:hAnsi="Arial" w:cs="Arial"/>
        </w:rPr>
        <w:t>p</w:t>
      </w:r>
      <w:r w:rsidR="009D1B0B">
        <w:rPr>
          <w:rFonts w:ascii="Arial" w:eastAsia="Arial" w:hAnsi="Arial" w:cs="Arial"/>
          <w:spacing w:val="-1"/>
        </w:rPr>
        <w:t>i</w:t>
      </w:r>
      <w:r w:rsidR="009D1B0B">
        <w:rPr>
          <w:rFonts w:ascii="Arial" w:eastAsia="Arial" w:hAnsi="Arial" w:cs="Arial"/>
          <w:spacing w:val="2"/>
        </w:rPr>
        <w:t>n</w:t>
      </w:r>
      <w:r w:rsidR="009D1B0B">
        <w:rPr>
          <w:rFonts w:ascii="Arial" w:eastAsia="Arial" w:hAnsi="Arial" w:cs="Arial"/>
          <w:spacing w:val="-1"/>
        </w:rPr>
        <w:t>i</w:t>
      </w:r>
      <w:r w:rsidR="009D1B0B">
        <w:rPr>
          <w:rFonts w:ascii="Arial" w:eastAsia="Arial" w:hAnsi="Arial" w:cs="Arial"/>
          <w:spacing w:val="2"/>
        </w:rPr>
        <w:t>o</w:t>
      </w:r>
      <w:r w:rsidR="009D1B0B">
        <w:rPr>
          <w:rFonts w:ascii="Arial" w:eastAsia="Arial" w:hAnsi="Arial" w:cs="Arial"/>
        </w:rPr>
        <w:t>n</w:t>
      </w:r>
      <w:r w:rsidR="009D1B0B">
        <w:rPr>
          <w:rFonts w:ascii="Arial" w:eastAsia="Arial" w:hAnsi="Arial" w:cs="Arial"/>
          <w:spacing w:val="-6"/>
        </w:rPr>
        <w:t xml:space="preserve"> </w:t>
      </w:r>
      <w:r w:rsidR="009D1B0B">
        <w:rPr>
          <w:rFonts w:ascii="Arial" w:eastAsia="Arial" w:hAnsi="Arial" w:cs="Arial"/>
          <w:spacing w:val="-1"/>
        </w:rPr>
        <w:t>t</w:t>
      </w:r>
      <w:r w:rsidR="009D1B0B">
        <w:rPr>
          <w:rFonts w:ascii="Arial" w:eastAsia="Arial" w:hAnsi="Arial" w:cs="Arial"/>
          <w:spacing w:val="2"/>
        </w:rPr>
        <w:t>h</w:t>
      </w:r>
      <w:r w:rsidR="009D1B0B">
        <w:rPr>
          <w:rFonts w:ascii="Arial" w:eastAsia="Arial" w:hAnsi="Arial" w:cs="Arial"/>
        </w:rPr>
        <w:t>e</w:t>
      </w:r>
      <w:r w:rsidR="009D1B0B">
        <w:rPr>
          <w:rFonts w:ascii="Arial" w:eastAsia="Arial" w:hAnsi="Arial" w:cs="Arial"/>
          <w:spacing w:val="-3"/>
        </w:rPr>
        <w:t xml:space="preserve"> </w:t>
      </w:r>
      <w:r w:rsidR="009D1B0B">
        <w:rPr>
          <w:rFonts w:ascii="Arial" w:eastAsia="Arial" w:hAnsi="Arial" w:cs="Arial"/>
          <w:spacing w:val="-1"/>
        </w:rPr>
        <w:t>a</w:t>
      </w:r>
      <w:r w:rsidR="009D1B0B">
        <w:rPr>
          <w:rFonts w:ascii="Arial" w:eastAsia="Arial" w:hAnsi="Arial" w:cs="Arial"/>
          <w:spacing w:val="2"/>
        </w:rPr>
        <w:t>b</w:t>
      </w:r>
      <w:r w:rsidR="009D1B0B">
        <w:rPr>
          <w:rFonts w:ascii="Arial" w:eastAsia="Arial" w:hAnsi="Arial" w:cs="Arial"/>
        </w:rPr>
        <w:t>o</w:t>
      </w:r>
      <w:r w:rsidR="009D1B0B">
        <w:rPr>
          <w:rFonts w:ascii="Arial" w:eastAsia="Arial" w:hAnsi="Arial" w:cs="Arial"/>
          <w:spacing w:val="1"/>
        </w:rPr>
        <w:t>v</w:t>
      </w:r>
      <w:r w:rsidR="009D1B0B">
        <w:rPr>
          <w:rFonts w:ascii="Arial" w:eastAsia="Arial" w:hAnsi="Arial" w:cs="Arial"/>
        </w:rPr>
        <w:t>e</w:t>
      </w:r>
      <w:r w:rsidR="009D1B0B">
        <w:rPr>
          <w:rFonts w:ascii="Arial" w:eastAsia="Arial" w:hAnsi="Arial" w:cs="Arial"/>
          <w:spacing w:val="-5"/>
        </w:rPr>
        <w:t xml:space="preserve"> </w:t>
      </w:r>
      <w:r w:rsidR="009D1B0B">
        <w:rPr>
          <w:rFonts w:ascii="Arial" w:eastAsia="Arial" w:hAnsi="Arial" w:cs="Arial"/>
          <w:spacing w:val="1"/>
        </w:rPr>
        <w:t>n</w:t>
      </w:r>
      <w:r w:rsidR="009D1B0B">
        <w:rPr>
          <w:rFonts w:ascii="Arial" w:eastAsia="Arial" w:hAnsi="Arial" w:cs="Arial"/>
        </w:rPr>
        <w:t>a</w:t>
      </w:r>
      <w:r w:rsidR="009D1B0B">
        <w:rPr>
          <w:rFonts w:ascii="Arial" w:eastAsia="Arial" w:hAnsi="Arial" w:cs="Arial"/>
          <w:spacing w:val="4"/>
        </w:rPr>
        <w:t>m</w:t>
      </w:r>
      <w:r w:rsidR="009D1B0B">
        <w:rPr>
          <w:rFonts w:ascii="Arial" w:eastAsia="Arial" w:hAnsi="Arial" w:cs="Arial"/>
        </w:rPr>
        <w:t>ed</w:t>
      </w:r>
      <w:r w:rsidR="009D1B0B">
        <w:rPr>
          <w:rFonts w:ascii="Arial" w:eastAsia="Arial" w:hAnsi="Arial" w:cs="Arial"/>
          <w:spacing w:val="1"/>
        </w:rPr>
        <w:t xml:space="preserve"> </w:t>
      </w:r>
      <w:r w:rsidR="009D1B0B">
        <w:rPr>
          <w:rFonts w:ascii="Arial" w:eastAsia="Arial" w:hAnsi="Arial" w:cs="Arial"/>
        </w:rPr>
        <w:t>at</w:t>
      </w:r>
      <w:r w:rsidR="009D1B0B">
        <w:rPr>
          <w:rFonts w:ascii="Arial" w:eastAsia="Arial" w:hAnsi="Arial" w:cs="Arial"/>
          <w:spacing w:val="1"/>
        </w:rPr>
        <w:t>h</w:t>
      </w:r>
      <w:r w:rsidR="009D1B0B">
        <w:rPr>
          <w:rFonts w:ascii="Arial" w:eastAsia="Arial" w:hAnsi="Arial" w:cs="Arial"/>
          <w:spacing w:val="-1"/>
        </w:rPr>
        <w:t>l</w:t>
      </w:r>
      <w:r w:rsidR="009D1B0B">
        <w:rPr>
          <w:rFonts w:ascii="Arial" w:eastAsia="Arial" w:hAnsi="Arial" w:cs="Arial"/>
        </w:rPr>
        <w:t>ete</w:t>
      </w:r>
      <w:r w:rsidR="009D1B0B">
        <w:rPr>
          <w:rFonts w:ascii="Arial" w:eastAsia="Arial" w:hAnsi="Arial" w:cs="Arial"/>
          <w:spacing w:val="-5"/>
        </w:rPr>
        <w:t xml:space="preserve"> </w:t>
      </w:r>
      <w:r w:rsidR="009D1B0B">
        <w:rPr>
          <w:rFonts w:ascii="Arial" w:eastAsia="Arial" w:hAnsi="Arial" w:cs="Arial"/>
        </w:rPr>
        <w:t>d</w:t>
      </w:r>
      <w:r w:rsidR="009D1B0B">
        <w:rPr>
          <w:rFonts w:ascii="Arial" w:eastAsia="Arial" w:hAnsi="Arial" w:cs="Arial"/>
          <w:spacing w:val="1"/>
        </w:rPr>
        <w:t>i</w:t>
      </w:r>
      <w:r w:rsidR="009D1B0B">
        <w:rPr>
          <w:rFonts w:ascii="Arial" w:eastAsia="Arial" w:hAnsi="Arial" w:cs="Arial"/>
        </w:rPr>
        <w:t>d</w:t>
      </w:r>
      <w:r w:rsidR="009D1B0B">
        <w:rPr>
          <w:rFonts w:ascii="Arial" w:eastAsia="Arial" w:hAnsi="Arial" w:cs="Arial"/>
          <w:spacing w:val="-3"/>
        </w:rPr>
        <w:t xml:space="preserve"> </w:t>
      </w:r>
      <w:r w:rsidR="009D1B0B">
        <w:rPr>
          <w:rFonts w:ascii="Arial" w:eastAsia="Arial" w:hAnsi="Arial" w:cs="Arial"/>
        </w:rPr>
        <w:t>NOT</w:t>
      </w:r>
      <w:r w:rsidR="009D1B0B">
        <w:rPr>
          <w:rFonts w:ascii="Arial" w:eastAsia="Arial" w:hAnsi="Arial" w:cs="Arial"/>
          <w:spacing w:val="-1"/>
        </w:rPr>
        <w:t xml:space="preserve"> </w:t>
      </w:r>
      <w:r w:rsidR="009D1B0B">
        <w:rPr>
          <w:rFonts w:ascii="Arial" w:eastAsia="Arial" w:hAnsi="Arial" w:cs="Arial"/>
          <w:spacing w:val="1"/>
        </w:rPr>
        <w:t>s</w:t>
      </w:r>
      <w:r w:rsidR="009D1B0B">
        <w:rPr>
          <w:rFonts w:ascii="Arial" w:eastAsia="Arial" w:hAnsi="Arial" w:cs="Arial"/>
        </w:rPr>
        <w:t>u</w:t>
      </w:r>
      <w:r w:rsidR="009D1B0B">
        <w:rPr>
          <w:rFonts w:ascii="Arial" w:eastAsia="Arial" w:hAnsi="Arial" w:cs="Arial"/>
          <w:spacing w:val="1"/>
        </w:rPr>
        <w:t>s</w:t>
      </w:r>
      <w:r w:rsidR="009D1B0B">
        <w:rPr>
          <w:rFonts w:ascii="Arial" w:eastAsia="Arial" w:hAnsi="Arial" w:cs="Arial"/>
        </w:rPr>
        <w:t>ta</w:t>
      </w:r>
      <w:r w:rsidR="009D1B0B">
        <w:rPr>
          <w:rFonts w:ascii="Arial" w:eastAsia="Arial" w:hAnsi="Arial" w:cs="Arial"/>
          <w:spacing w:val="-2"/>
        </w:rPr>
        <w:t>i</w:t>
      </w:r>
      <w:r w:rsidR="009D1B0B">
        <w:rPr>
          <w:rFonts w:ascii="Arial" w:eastAsia="Arial" w:hAnsi="Arial" w:cs="Arial"/>
        </w:rPr>
        <w:t>n</w:t>
      </w:r>
      <w:r w:rsidR="009D1B0B">
        <w:rPr>
          <w:rFonts w:ascii="Arial" w:eastAsia="Arial" w:hAnsi="Arial" w:cs="Arial"/>
          <w:spacing w:val="-4"/>
        </w:rPr>
        <w:t xml:space="preserve"> </w:t>
      </w:r>
      <w:r w:rsidR="009D1B0B">
        <w:rPr>
          <w:rFonts w:ascii="Arial" w:eastAsia="Arial" w:hAnsi="Arial" w:cs="Arial"/>
        </w:rPr>
        <w:t>a</w:t>
      </w:r>
      <w:r w:rsidR="009D1B0B">
        <w:rPr>
          <w:rFonts w:ascii="Arial" w:eastAsia="Arial" w:hAnsi="Arial" w:cs="Arial"/>
          <w:spacing w:val="3"/>
        </w:rPr>
        <w:t xml:space="preserve"> </w:t>
      </w:r>
      <w:r w:rsidR="009D1B0B">
        <w:rPr>
          <w:rFonts w:ascii="Arial" w:eastAsia="Arial" w:hAnsi="Arial" w:cs="Arial"/>
          <w:spacing w:val="1"/>
        </w:rPr>
        <w:t>c</w:t>
      </w:r>
      <w:r w:rsidR="009D1B0B">
        <w:rPr>
          <w:rFonts w:ascii="Arial" w:eastAsia="Arial" w:hAnsi="Arial" w:cs="Arial"/>
        </w:rPr>
        <w:t>o</w:t>
      </w:r>
      <w:r w:rsidR="009D1B0B">
        <w:rPr>
          <w:rFonts w:ascii="Arial" w:eastAsia="Arial" w:hAnsi="Arial" w:cs="Arial"/>
          <w:spacing w:val="-1"/>
        </w:rPr>
        <w:t>n</w:t>
      </w:r>
      <w:r w:rsidR="009D1B0B">
        <w:rPr>
          <w:rFonts w:ascii="Arial" w:eastAsia="Arial" w:hAnsi="Arial" w:cs="Arial"/>
          <w:spacing w:val="1"/>
        </w:rPr>
        <w:t>c</w:t>
      </w:r>
      <w:r w:rsidR="009D1B0B">
        <w:rPr>
          <w:rFonts w:ascii="Arial" w:eastAsia="Arial" w:hAnsi="Arial" w:cs="Arial"/>
        </w:rPr>
        <w:t>u</w:t>
      </w:r>
      <w:r w:rsidR="009D1B0B">
        <w:rPr>
          <w:rFonts w:ascii="Arial" w:eastAsia="Arial" w:hAnsi="Arial" w:cs="Arial"/>
          <w:spacing w:val="1"/>
        </w:rPr>
        <w:t>ss</w:t>
      </w:r>
      <w:r w:rsidR="009D1B0B">
        <w:rPr>
          <w:rFonts w:ascii="Arial" w:eastAsia="Arial" w:hAnsi="Arial" w:cs="Arial"/>
          <w:spacing w:val="-1"/>
        </w:rPr>
        <w:t>i</w:t>
      </w:r>
      <w:r w:rsidR="009D1B0B">
        <w:rPr>
          <w:rFonts w:ascii="Arial" w:eastAsia="Arial" w:hAnsi="Arial" w:cs="Arial"/>
        </w:rPr>
        <w:t>on on</w:t>
      </w:r>
      <w:r w:rsidR="009D1B0B">
        <w:rPr>
          <w:rFonts w:ascii="Arial" w:eastAsia="Arial" w:hAnsi="Arial" w:cs="Arial"/>
          <w:spacing w:val="-1"/>
        </w:rPr>
        <w:t xml:space="preserve"> </w:t>
      </w:r>
      <w:r w:rsidR="009D1B0B">
        <w:rPr>
          <w:rFonts w:ascii="Arial" w:eastAsia="Arial" w:hAnsi="Arial" w:cs="Arial"/>
        </w:rPr>
        <w:t>t</w:t>
      </w:r>
      <w:r w:rsidR="009D1B0B">
        <w:rPr>
          <w:rFonts w:ascii="Arial" w:eastAsia="Arial" w:hAnsi="Arial" w:cs="Arial"/>
          <w:spacing w:val="1"/>
        </w:rPr>
        <w:t>h</w:t>
      </w:r>
      <w:r w:rsidR="009D1B0B">
        <w:rPr>
          <w:rFonts w:ascii="Arial" w:eastAsia="Arial" w:hAnsi="Arial" w:cs="Arial"/>
        </w:rPr>
        <w:t>e</w:t>
      </w:r>
      <w:r w:rsidR="009D1B0B">
        <w:rPr>
          <w:rFonts w:ascii="Arial" w:eastAsia="Arial" w:hAnsi="Arial" w:cs="Arial"/>
          <w:spacing w:val="-3"/>
        </w:rPr>
        <w:t xml:space="preserve"> </w:t>
      </w:r>
      <w:r w:rsidR="009D1B0B">
        <w:rPr>
          <w:rFonts w:ascii="Arial" w:eastAsia="Arial" w:hAnsi="Arial" w:cs="Arial"/>
          <w:spacing w:val="1"/>
        </w:rPr>
        <w:t>d</w:t>
      </w:r>
      <w:r w:rsidR="009D1B0B">
        <w:rPr>
          <w:rFonts w:ascii="Arial" w:eastAsia="Arial" w:hAnsi="Arial" w:cs="Arial"/>
        </w:rPr>
        <w:t>ate</w:t>
      </w:r>
      <w:r w:rsidR="009D1B0B">
        <w:rPr>
          <w:rFonts w:ascii="Arial" w:eastAsia="Arial" w:hAnsi="Arial" w:cs="Arial"/>
          <w:spacing w:val="-3"/>
        </w:rPr>
        <w:t xml:space="preserve"> </w:t>
      </w:r>
      <w:r w:rsidR="009D1B0B">
        <w:rPr>
          <w:rFonts w:ascii="Arial" w:eastAsia="Arial" w:hAnsi="Arial" w:cs="Arial"/>
        </w:rPr>
        <w:t xml:space="preserve">of </w:t>
      </w:r>
      <w:r w:rsidR="009D1B0B">
        <w:rPr>
          <w:rFonts w:ascii="Arial" w:eastAsia="Arial" w:hAnsi="Arial" w:cs="Arial"/>
          <w:spacing w:val="-1"/>
        </w:rPr>
        <w:t>i</w:t>
      </w:r>
      <w:r w:rsidR="009D1B0B">
        <w:rPr>
          <w:rFonts w:ascii="Arial" w:eastAsia="Arial" w:hAnsi="Arial" w:cs="Arial"/>
        </w:rPr>
        <w:t>n</w:t>
      </w:r>
      <w:r w:rsidR="009D1B0B">
        <w:rPr>
          <w:rFonts w:ascii="Arial" w:eastAsia="Arial" w:hAnsi="Arial" w:cs="Arial"/>
          <w:spacing w:val="1"/>
        </w:rPr>
        <w:t>j</w:t>
      </w:r>
      <w:r w:rsidR="009D1B0B">
        <w:rPr>
          <w:rFonts w:ascii="Arial" w:eastAsia="Arial" w:hAnsi="Arial" w:cs="Arial"/>
        </w:rPr>
        <w:t>u</w:t>
      </w:r>
      <w:r w:rsidR="009D1B0B">
        <w:rPr>
          <w:rFonts w:ascii="Arial" w:eastAsia="Arial" w:hAnsi="Arial" w:cs="Arial"/>
          <w:spacing w:val="3"/>
        </w:rPr>
        <w:t>r</w:t>
      </w:r>
      <w:r w:rsidR="009D1B0B">
        <w:rPr>
          <w:rFonts w:ascii="Arial" w:eastAsia="Arial" w:hAnsi="Arial" w:cs="Arial"/>
        </w:rPr>
        <w:t>y</w:t>
      </w:r>
      <w:r w:rsidR="009D1B0B">
        <w:rPr>
          <w:rFonts w:ascii="Arial" w:eastAsia="Arial" w:hAnsi="Arial" w:cs="Arial"/>
          <w:spacing w:val="-7"/>
        </w:rPr>
        <w:t xml:space="preserve"> </w:t>
      </w:r>
      <w:r w:rsidR="009D1B0B">
        <w:rPr>
          <w:rFonts w:ascii="Arial" w:eastAsia="Arial" w:hAnsi="Arial" w:cs="Arial"/>
        </w:rPr>
        <w:t>n</w:t>
      </w:r>
      <w:r w:rsidR="009D1B0B">
        <w:rPr>
          <w:rFonts w:ascii="Arial" w:eastAsia="Arial" w:hAnsi="Arial" w:cs="Arial"/>
          <w:spacing w:val="-1"/>
        </w:rPr>
        <w:t>o</w:t>
      </w:r>
      <w:r w:rsidR="009D1B0B">
        <w:rPr>
          <w:rFonts w:ascii="Arial" w:eastAsia="Arial" w:hAnsi="Arial" w:cs="Arial"/>
        </w:rPr>
        <w:t>t</w:t>
      </w:r>
      <w:r w:rsidR="009D1B0B">
        <w:rPr>
          <w:rFonts w:ascii="Arial" w:eastAsia="Arial" w:hAnsi="Arial" w:cs="Arial"/>
          <w:spacing w:val="2"/>
        </w:rPr>
        <w:t>e</w:t>
      </w:r>
      <w:r w:rsidR="009D1B0B">
        <w:rPr>
          <w:rFonts w:ascii="Arial" w:eastAsia="Arial" w:hAnsi="Arial" w:cs="Arial"/>
        </w:rPr>
        <w:t>d</w:t>
      </w:r>
      <w:r w:rsidR="009D1B0B">
        <w:rPr>
          <w:rFonts w:ascii="Arial" w:eastAsia="Arial" w:hAnsi="Arial" w:cs="Arial"/>
          <w:spacing w:val="-3"/>
        </w:rPr>
        <w:t xml:space="preserve"> </w:t>
      </w:r>
      <w:r w:rsidR="009D1B0B">
        <w:rPr>
          <w:rFonts w:ascii="Arial" w:eastAsia="Arial" w:hAnsi="Arial" w:cs="Arial"/>
        </w:rPr>
        <w:t>a</w:t>
      </w:r>
      <w:r w:rsidR="009D1B0B">
        <w:rPr>
          <w:rFonts w:ascii="Arial" w:eastAsia="Arial" w:hAnsi="Arial" w:cs="Arial"/>
          <w:spacing w:val="-1"/>
        </w:rPr>
        <w:t>n</w:t>
      </w:r>
      <w:r w:rsidR="009D1B0B">
        <w:rPr>
          <w:rFonts w:ascii="Arial" w:eastAsia="Arial" w:hAnsi="Arial" w:cs="Arial"/>
        </w:rPr>
        <w:t>d</w:t>
      </w:r>
      <w:r w:rsidR="009D1B0B">
        <w:rPr>
          <w:rFonts w:ascii="Arial" w:eastAsia="Arial" w:hAnsi="Arial" w:cs="Arial"/>
          <w:spacing w:val="-1"/>
        </w:rPr>
        <w:t xml:space="preserve"> i</w:t>
      </w:r>
      <w:r w:rsidR="009D1B0B">
        <w:rPr>
          <w:rFonts w:ascii="Arial" w:eastAsia="Arial" w:hAnsi="Arial" w:cs="Arial"/>
        </w:rPr>
        <w:t xml:space="preserve">s </w:t>
      </w:r>
      <w:r w:rsidR="009D1B0B">
        <w:rPr>
          <w:rFonts w:ascii="Arial" w:eastAsia="Arial" w:hAnsi="Arial" w:cs="Arial"/>
          <w:spacing w:val="4"/>
        </w:rPr>
        <w:t>m</w:t>
      </w:r>
      <w:r w:rsidR="009D1B0B">
        <w:rPr>
          <w:rFonts w:ascii="Arial" w:eastAsia="Arial" w:hAnsi="Arial" w:cs="Arial"/>
        </w:rPr>
        <w:t>e</w:t>
      </w:r>
      <w:r w:rsidR="009D1B0B">
        <w:rPr>
          <w:rFonts w:ascii="Arial" w:eastAsia="Arial" w:hAnsi="Arial" w:cs="Arial"/>
          <w:spacing w:val="-1"/>
        </w:rPr>
        <w:t>di</w:t>
      </w:r>
      <w:r w:rsidR="009D1B0B">
        <w:rPr>
          <w:rFonts w:ascii="Arial" w:eastAsia="Arial" w:hAnsi="Arial" w:cs="Arial"/>
          <w:spacing w:val="1"/>
        </w:rPr>
        <w:t>c</w:t>
      </w:r>
      <w:r w:rsidR="009D1B0B">
        <w:rPr>
          <w:rFonts w:ascii="Arial" w:eastAsia="Arial" w:hAnsi="Arial" w:cs="Arial"/>
        </w:rPr>
        <w:t>a</w:t>
      </w:r>
      <w:r w:rsidR="009D1B0B">
        <w:rPr>
          <w:rFonts w:ascii="Arial" w:eastAsia="Arial" w:hAnsi="Arial" w:cs="Arial"/>
          <w:spacing w:val="-1"/>
        </w:rPr>
        <w:t>l</w:t>
      </w:r>
      <w:r w:rsidR="009D1B0B">
        <w:rPr>
          <w:rFonts w:ascii="Arial" w:eastAsia="Arial" w:hAnsi="Arial" w:cs="Arial"/>
          <w:spacing w:val="4"/>
        </w:rPr>
        <w:t>l</w:t>
      </w:r>
      <w:r w:rsidR="009D1B0B">
        <w:rPr>
          <w:rFonts w:ascii="Arial" w:eastAsia="Arial" w:hAnsi="Arial" w:cs="Arial"/>
        </w:rPr>
        <w:t>y</w:t>
      </w:r>
      <w:r w:rsidR="009D1B0B">
        <w:rPr>
          <w:rFonts w:ascii="Arial" w:eastAsia="Arial" w:hAnsi="Arial" w:cs="Arial"/>
          <w:spacing w:val="-12"/>
        </w:rPr>
        <w:t xml:space="preserve"> </w:t>
      </w:r>
      <w:r w:rsidR="009D1B0B">
        <w:rPr>
          <w:rFonts w:ascii="Arial" w:eastAsia="Arial" w:hAnsi="Arial" w:cs="Arial"/>
        </w:rPr>
        <w:t>r</w:t>
      </w:r>
      <w:r w:rsidR="009D1B0B">
        <w:rPr>
          <w:rFonts w:ascii="Arial" w:eastAsia="Arial" w:hAnsi="Arial" w:cs="Arial"/>
          <w:spacing w:val="2"/>
        </w:rPr>
        <w:t>e</w:t>
      </w:r>
      <w:r w:rsidR="009D1B0B">
        <w:rPr>
          <w:rFonts w:ascii="Arial" w:eastAsia="Arial" w:hAnsi="Arial" w:cs="Arial"/>
          <w:spacing w:val="-1"/>
        </w:rPr>
        <w:t>l</w:t>
      </w:r>
      <w:r w:rsidR="009D1B0B">
        <w:rPr>
          <w:rFonts w:ascii="Arial" w:eastAsia="Arial" w:hAnsi="Arial" w:cs="Arial"/>
        </w:rPr>
        <w:t>e</w:t>
      </w:r>
      <w:r w:rsidR="009D1B0B">
        <w:rPr>
          <w:rFonts w:ascii="Arial" w:eastAsia="Arial" w:hAnsi="Arial" w:cs="Arial"/>
          <w:spacing w:val="-1"/>
        </w:rPr>
        <w:t>a</w:t>
      </w:r>
      <w:r w:rsidR="009D1B0B">
        <w:rPr>
          <w:rFonts w:ascii="Arial" w:eastAsia="Arial" w:hAnsi="Arial" w:cs="Arial"/>
          <w:spacing w:val="1"/>
        </w:rPr>
        <w:t>s</w:t>
      </w:r>
      <w:r w:rsidR="009D1B0B">
        <w:rPr>
          <w:rFonts w:ascii="Arial" w:eastAsia="Arial" w:hAnsi="Arial" w:cs="Arial"/>
          <w:spacing w:val="2"/>
        </w:rPr>
        <w:t>e</w:t>
      </w:r>
      <w:r w:rsidR="009D1B0B">
        <w:rPr>
          <w:rFonts w:ascii="Arial" w:eastAsia="Arial" w:hAnsi="Arial" w:cs="Arial"/>
        </w:rPr>
        <w:t>d</w:t>
      </w:r>
      <w:r w:rsidR="009D1B0B">
        <w:rPr>
          <w:rFonts w:ascii="Arial" w:eastAsia="Arial" w:hAnsi="Arial" w:cs="Arial"/>
          <w:spacing w:val="-8"/>
        </w:rPr>
        <w:t xml:space="preserve"> </w:t>
      </w:r>
      <w:r w:rsidR="009D1B0B">
        <w:rPr>
          <w:rFonts w:ascii="Arial" w:eastAsia="Arial" w:hAnsi="Arial" w:cs="Arial"/>
          <w:spacing w:val="1"/>
        </w:rPr>
        <w:t>t</w:t>
      </w:r>
      <w:r w:rsidR="009D1B0B">
        <w:rPr>
          <w:rFonts w:ascii="Arial" w:eastAsia="Arial" w:hAnsi="Arial" w:cs="Arial"/>
        </w:rPr>
        <w:t>o</w:t>
      </w:r>
      <w:r w:rsidR="009D1B0B">
        <w:rPr>
          <w:rFonts w:ascii="Arial" w:eastAsia="Arial" w:hAnsi="Arial" w:cs="Arial"/>
          <w:spacing w:val="-2"/>
        </w:rPr>
        <w:t xml:space="preserve"> </w:t>
      </w:r>
      <w:r w:rsidR="009D1B0B">
        <w:rPr>
          <w:rFonts w:ascii="Arial" w:eastAsia="Arial" w:hAnsi="Arial" w:cs="Arial"/>
        </w:rPr>
        <w:t>return</w:t>
      </w:r>
      <w:r w:rsidR="009D1B0B">
        <w:rPr>
          <w:rFonts w:ascii="Arial" w:eastAsia="Arial" w:hAnsi="Arial" w:cs="Arial"/>
          <w:spacing w:val="-3"/>
        </w:rPr>
        <w:t xml:space="preserve"> </w:t>
      </w:r>
      <w:r w:rsidR="009D1B0B">
        <w:rPr>
          <w:rFonts w:ascii="Arial" w:eastAsia="Arial" w:hAnsi="Arial" w:cs="Arial"/>
        </w:rPr>
        <w:t>to</w:t>
      </w:r>
      <w:r w:rsidR="009D1B0B">
        <w:rPr>
          <w:rFonts w:ascii="Arial" w:eastAsia="Arial" w:hAnsi="Arial" w:cs="Arial"/>
          <w:spacing w:val="-3"/>
        </w:rPr>
        <w:t xml:space="preserve"> </w:t>
      </w:r>
      <w:r w:rsidR="009D1B0B">
        <w:rPr>
          <w:rFonts w:ascii="Arial" w:eastAsia="Arial" w:hAnsi="Arial" w:cs="Arial"/>
          <w:spacing w:val="2"/>
        </w:rPr>
        <w:t>p</w:t>
      </w:r>
      <w:r w:rsidR="009D1B0B">
        <w:rPr>
          <w:rFonts w:ascii="Arial" w:eastAsia="Arial" w:hAnsi="Arial" w:cs="Arial"/>
          <w:spacing w:val="-1"/>
        </w:rPr>
        <w:t>l</w:t>
      </w:r>
      <w:r w:rsidR="009D1B0B">
        <w:rPr>
          <w:rFonts w:ascii="Arial" w:eastAsia="Arial" w:hAnsi="Arial" w:cs="Arial"/>
          <w:spacing w:val="4"/>
        </w:rPr>
        <w:t>a</w:t>
      </w:r>
      <w:r w:rsidR="009D1B0B">
        <w:rPr>
          <w:rFonts w:ascii="Arial" w:eastAsia="Arial" w:hAnsi="Arial" w:cs="Arial"/>
        </w:rPr>
        <w:t>y</w:t>
      </w:r>
      <w:r w:rsidR="009D1B0B">
        <w:rPr>
          <w:rFonts w:ascii="Arial" w:eastAsia="Arial" w:hAnsi="Arial" w:cs="Arial"/>
          <w:spacing w:val="-6"/>
        </w:rPr>
        <w:t xml:space="preserve"> </w:t>
      </w:r>
      <w:r w:rsidR="009D1B0B">
        <w:rPr>
          <w:rFonts w:ascii="Arial" w:eastAsia="Arial" w:hAnsi="Arial" w:cs="Arial"/>
          <w:spacing w:val="-1"/>
        </w:rPr>
        <w:t>i</w:t>
      </w:r>
      <w:r w:rsidR="009D1B0B">
        <w:rPr>
          <w:rFonts w:ascii="Arial" w:eastAsia="Arial" w:hAnsi="Arial" w:cs="Arial"/>
        </w:rPr>
        <w:t>n</w:t>
      </w:r>
      <w:r w:rsidR="009D1B0B">
        <w:rPr>
          <w:rFonts w:ascii="Arial" w:eastAsia="Arial" w:hAnsi="Arial" w:cs="Arial"/>
          <w:spacing w:val="-2"/>
        </w:rPr>
        <w:t xml:space="preserve"> </w:t>
      </w:r>
      <w:r w:rsidR="009D1B0B">
        <w:rPr>
          <w:rFonts w:ascii="Arial" w:eastAsia="Arial" w:hAnsi="Arial" w:cs="Arial"/>
          <w:spacing w:val="1"/>
        </w:rPr>
        <w:t>t</w:t>
      </w:r>
      <w:r w:rsidR="009D1B0B">
        <w:rPr>
          <w:rFonts w:ascii="Arial" w:eastAsia="Arial" w:hAnsi="Arial" w:cs="Arial"/>
        </w:rPr>
        <w:t>he</w:t>
      </w:r>
      <w:r w:rsidR="009D1B0B">
        <w:rPr>
          <w:rFonts w:ascii="Arial" w:eastAsia="Arial" w:hAnsi="Arial" w:cs="Arial"/>
          <w:spacing w:val="-4"/>
        </w:rPr>
        <w:t xml:space="preserve"> </w:t>
      </w:r>
      <w:r w:rsidR="009D1B0B">
        <w:rPr>
          <w:rFonts w:ascii="Arial" w:eastAsia="Arial" w:hAnsi="Arial" w:cs="Arial"/>
          <w:spacing w:val="2"/>
        </w:rPr>
        <w:t>a</w:t>
      </w:r>
      <w:r w:rsidR="009D1B0B">
        <w:rPr>
          <w:rFonts w:ascii="Arial" w:eastAsia="Arial" w:hAnsi="Arial" w:cs="Arial"/>
        </w:rPr>
        <w:t>b</w:t>
      </w:r>
      <w:r w:rsidR="009D1B0B">
        <w:rPr>
          <w:rFonts w:ascii="Arial" w:eastAsia="Arial" w:hAnsi="Arial" w:cs="Arial"/>
          <w:spacing w:val="1"/>
        </w:rPr>
        <w:t>ov</w:t>
      </w:r>
      <w:r w:rsidR="009D1B0B">
        <w:rPr>
          <w:rFonts w:ascii="Arial" w:eastAsia="Arial" w:hAnsi="Arial" w:cs="Arial"/>
        </w:rPr>
        <w:t>e</w:t>
      </w:r>
      <w:r w:rsidR="009D1B0B">
        <w:rPr>
          <w:rFonts w:ascii="Arial" w:eastAsia="Arial" w:hAnsi="Arial" w:cs="Arial"/>
          <w:spacing w:val="-5"/>
        </w:rPr>
        <w:t xml:space="preserve"> </w:t>
      </w:r>
      <w:r w:rsidR="009D1B0B">
        <w:rPr>
          <w:rFonts w:ascii="Arial" w:eastAsia="Arial" w:hAnsi="Arial" w:cs="Arial"/>
        </w:rPr>
        <w:t>sp</w:t>
      </w:r>
      <w:r w:rsidR="009D1B0B">
        <w:rPr>
          <w:rFonts w:ascii="Arial" w:eastAsia="Arial" w:hAnsi="Arial" w:cs="Arial"/>
          <w:spacing w:val="-1"/>
        </w:rPr>
        <w:t>o</w:t>
      </w:r>
      <w:r w:rsidR="009D1B0B">
        <w:rPr>
          <w:rFonts w:ascii="Arial" w:eastAsia="Arial" w:hAnsi="Arial" w:cs="Arial"/>
          <w:spacing w:val="1"/>
        </w:rPr>
        <w:t>r</w:t>
      </w:r>
      <w:r w:rsidR="009D1B0B">
        <w:rPr>
          <w:rFonts w:ascii="Arial" w:eastAsia="Arial" w:hAnsi="Arial" w:cs="Arial"/>
        </w:rPr>
        <w:t>t.</w:t>
      </w:r>
    </w:p>
    <w:p w:rsidR="0068455D" w:rsidRDefault="0068455D">
      <w:pPr>
        <w:spacing w:line="200" w:lineRule="exact"/>
      </w:pPr>
    </w:p>
    <w:p w:rsidR="0068455D" w:rsidRDefault="0068455D">
      <w:pPr>
        <w:spacing w:line="200" w:lineRule="exact"/>
      </w:pPr>
    </w:p>
    <w:p w:rsidR="0068455D" w:rsidRDefault="0068455D">
      <w:pPr>
        <w:spacing w:before="15" w:line="240" w:lineRule="exact"/>
        <w:rPr>
          <w:sz w:val="24"/>
          <w:szCs w:val="24"/>
        </w:rPr>
      </w:pPr>
    </w:p>
    <w:p w:rsidR="0068455D" w:rsidRDefault="009D1B0B">
      <w:pPr>
        <w:spacing w:before="34"/>
        <w:ind w:left="100" w:right="66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     </w:t>
      </w:r>
      <w:r>
        <w:rPr>
          <w:rFonts w:ascii="Arial" w:eastAsia="Arial" w:hAnsi="Arial" w:cs="Arial"/>
          <w:spacing w:val="-2"/>
          <w:u w:val="single" w:color="000000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ssi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5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prog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ed throu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retu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 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ef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 grad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ret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5"/>
        </w:rPr>
        <w:t>5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l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prog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tored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4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er.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9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th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progre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 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:</w:t>
      </w:r>
    </w:p>
    <w:p w:rsidR="0068455D" w:rsidRDefault="0068455D">
      <w:pPr>
        <w:spacing w:before="11" w:line="220" w:lineRule="exact"/>
        <w:rPr>
          <w:sz w:val="22"/>
          <w:szCs w:val="22"/>
        </w:rPr>
      </w:pPr>
    </w:p>
    <w:p w:rsidR="0068455D" w:rsidRDefault="009D1B0B">
      <w:pPr>
        <w:spacing w:line="478" w:lineRule="auto"/>
        <w:ind w:left="100" w:right="419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b.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stu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/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ete</w:t>
      </w:r>
    </w:p>
    <w:p w:rsidR="0068455D" w:rsidRDefault="006A0540">
      <w:pPr>
        <w:spacing w:before="9"/>
        <w:ind w:left="10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3527425</wp:posOffset>
                </wp:positionH>
                <wp:positionV relativeFrom="paragraph">
                  <wp:posOffset>1169035</wp:posOffset>
                </wp:positionV>
                <wp:extent cx="2609850" cy="0"/>
                <wp:effectExtent l="12700" t="6985" r="6350" b="12065"/>
                <wp:wrapNone/>
                <wp:docPr id="3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9850" cy="0"/>
                          <a:chOff x="5555" y="1841"/>
                          <a:chExt cx="4110" cy="0"/>
                        </a:xfrm>
                      </wpg:grpSpPr>
                      <wps:wsp>
                        <wps:cNvPr id="33" name="Freeform 32"/>
                        <wps:cNvSpPr>
                          <a:spLocks/>
                        </wps:cNvSpPr>
                        <wps:spPr bwMode="auto">
                          <a:xfrm>
                            <a:off x="5555" y="1841"/>
                            <a:ext cx="4110" cy="0"/>
                          </a:xfrm>
                          <a:custGeom>
                            <a:avLst/>
                            <a:gdLst>
                              <a:gd name="T0" fmla="+- 0 5555 5555"/>
                              <a:gd name="T1" fmla="*/ T0 w 4110"/>
                              <a:gd name="T2" fmla="+- 0 9665 5555"/>
                              <a:gd name="T3" fmla="*/ T2 w 41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10">
                                <a:moveTo>
                                  <a:pt x="0" y="0"/>
                                </a:moveTo>
                                <a:lnTo>
                                  <a:pt x="4110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277.75pt;margin-top:92.05pt;width:205.5pt;height:0;z-index:-251659264;mso-position-horizontal-relative:page" coordorigin="5555,1841" coordsize="41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">
                <v:shape id="Freeform 32" o:spid="_x0000_s1027" style="position:absolute;left:5555;top:1841;width:4110;height:0;visibility:visible;mso-wrap-style:square;v-text-anchor:top" coordsize="41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e+AsAA&#10;AADbAAAADwAAAGRycy9kb3ducmV2LnhtbESPwarCMBRE94L/EO6Dt9NERSnVKEUQ3biw+gGX5tqW&#10;19yUJtb69+aB4HKYmTPMZjfYRvTU+dqxhtlUgSAunKm51HC7HiYJCB+QDTaOScOLPOy249EGU+Oe&#10;fKE+D6WIEPYpaqhCaFMpfVGRRT91LXH07q6zGKLsSmk6fEa4beRcqZW0WHNcqLClfUXFX/6wGrLM&#10;n1VCp3JWK5UP/nhfLm2v9e/PkK1BBBrCN/xpn4yGxQL+v8QfIL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e+AsAAAADbAAAADwAAAAAAAAAAAAAAAACYAgAAZHJzL2Rvd25y&#10;ZXYueG1sUEsFBgAAAAAEAAQA9QAAAIUDAAAAAA==&#10;" path="m,l4110,e" filled="f" strokeweight=".22136mm">
                  <v:path arrowok="t" o:connecttype="custom" o:connectlocs="0,0;4110,0" o:connectangles="0,0"/>
                </v:shape>
                <w10:wrap anchorx="page"/>
              </v:group>
            </w:pict>
          </mc:Fallback>
        </mc:AlternateContent>
      </w:r>
      <w:r w:rsidR="009D1B0B">
        <w:rPr>
          <w:rFonts w:ascii="Arial" w:eastAsia="Arial" w:hAnsi="Arial" w:cs="Arial"/>
          <w:spacing w:val="1"/>
        </w:rPr>
        <w:t>c</w:t>
      </w:r>
      <w:r w:rsidR="009D1B0B">
        <w:rPr>
          <w:rFonts w:ascii="Arial" w:eastAsia="Arial" w:hAnsi="Arial" w:cs="Arial"/>
        </w:rPr>
        <w:t>.</w:t>
      </w:r>
      <w:r w:rsidR="009D1B0B">
        <w:rPr>
          <w:rFonts w:ascii="Arial" w:eastAsia="Arial" w:hAnsi="Arial" w:cs="Arial"/>
          <w:spacing w:val="-2"/>
        </w:rPr>
        <w:t xml:space="preserve"> </w:t>
      </w:r>
      <w:r w:rsidR="009D1B0B">
        <w:rPr>
          <w:rFonts w:ascii="Arial" w:eastAsia="Arial" w:hAnsi="Arial" w:cs="Arial"/>
          <w:spacing w:val="-1"/>
        </w:rPr>
        <w:t>a</w:t>
      </w:r>
      <w:r w:rsidR="009D1B0B">
        <w:rPr>
          <w:rFonts w:ascii="Arial" w:eastAsia="Arial" w:hAnsi="Arial" w:cs="Arial"/>
        </w:rPr>
        <w:t>nd</w:t>
      </w:r>
      <w:r w:rsidR="009D1B0B">
        <w:rPr>
          <w:rFonts w:ascii="Arial" w:eastAsia="Arial" w:hAnsi="Arial" w:cs="Arial"/>
          <w:spacing w:val="-2"/>
        </w:rPr>
        <w:t xml:space="preserve"> </w:t>
      </w:r>
      <w:r w:rsidR="009D1B0B">
        <w:rPr>
          <w:rFonts w:ascii="Arial" w:eastAsia="Arial" w:hAnsi="Arial" w:cs="Arial"/>
          <w:spacing w:val="-1"/>
        </w:rPr>
        <w:t>i</w:t>
      </w:r>
      <w:r w:rsidR="009D1B0B">
        <w:rPr>
          <w:rFonts w:ascii="Arial" w:eastAsia="Arial" w:hAnsi="Arial" w:cs="Arial"/>
        </w:rPr>
        <w:t xml:space="preserve">s </w:t>
      </w:r>
      <w:r w:rsidR="009D1B0B">
        <w:rPr>
          <w:rFonts w:ascii="Arial" w:eastAsia="Arial" w:hAnsi="Arial" w:cs="Arial"/>
          <w:spacing w:val="2"/>
        </w:rPr>
        <w:t>f</w:t>
      </w:r>
      <w:r w:rsidR="009D1B0B">
        <w:rPr>
          <w:rFonts w:ascii="Arial" w:eastAsia="Arial" w:hAnsi="Arial" w:cs="Arial"/>
          <w:spacing w:val="-3"/>
        </w:rPr>
        <w:t>a</w:t>
      </w:r>
      <w:r w:rsidR="009D1B0B">
        <w:rPr>
          <w:rFonts w:ascii="Arial" w:eastAsia="Arial" w:hAnsi="Arial" w:cs="Arial"/>
          <w:spacing w:val="4"/>
        </w:rPr>
        <w:t>m</w:t>
      </w:r>
      <w:r w:rsidR="009D1B0B">
        <w:rPr>
          <w:rFonts w:ascii="Arial" w:eastAsia="Arial" w:hAnsi="Arial" w:cs="Arial"/>
          <w:spacing w:val="-1"/>
        </w:rPr>
        <w:t>ili</w:t>
      </w:r>
      <w:r w:rsidR="009D1B0B">
        <w:rPr>
          <w:rFonts w:ascii="Arial" w:eastAsia="Arial" w:hAnsi="Arial" w:cs="Arial"/>
        </w:rPr>
        <w:t>ar</w:t>
      </w:r>
      <w:r w:rsidR="009D1B0B">
        <w:rPr>
          <w:rFonts w:ascii="Arial" w:eastAsia="Arial" w:hAnsi="Arial" w:cs="Arial"/>
          <w:spacing w:val="-3"/>
        </w:rPr>
        <w:t xml:space="preserve"> </w:t>
      </w:r>
      <w:r w:rsidR="009D1B0B">
        <w:rPr>
          <w:rFonts w:ascii="Arial" w:eastAsia="Arial" w:hAnsi="Arial" w:cs="Arial"/>
        </w:rPr>
        <w:t>w</w:t>
      </w:r>
      <w:r w:rsidR="009D1B0B">
        <w:rPr>
          <w:rFonts w:ascii="Arial" w:eastAsia="Arial" w:hAnsi="Arial" w:cs="Arial"/>
          <w:spacing w:val="-1"/>
        </w:rPr>
        <w:t>i</w:t>
      </w:r>
      <w:r w:rsidR="009D1B0B">
        <w:rPr>
          <w:rFonts w:ascii="Arial" w:eastAsia="Arial" w:hAnsi="Arial" w:cs="Arial"/>
        </w:rPr>
        <w:t>th</w:t>
      </w:r>
      <w:r w:rsidR="009D1B0B">
        <w:rPr>
          <w:rFonts w:ascii="Arial" w:eastAsia="Arial" w:hAnsi="Arial" w:cs="Arial"/>
          <w:spacing w:val="-2"/>
        </w:rPr>
        <w:t xml:space="preserve"> </w:t>
      </w:r>
      <w:r w:rsidR="009D1B0B">
        <w:rPr>
          <w:rFonts w:ascii="Arial" w:eastAsia="Arial" w:hAnsi="Arial" w:cs="Arial"/>
        </w:rPr>
        <w:t>t</w:t>
      </w:r>
      <w:r w:rsidR="009D1B0B">
        <w:rPr>
          <w:rFonts w:ascii="Arial" w:eastAsia="Arial" w:hAnsi="Arial" w:cs="Arial"/>
          <w:spacing w:val="-1"/>
        </w:rPr>
        <w:t>h</w:t>
      </w:r>
      <w:r w:rsidR="009D1B0B">
        <w:rPr>
          <w:rFonts w:ascii="Arial" w:eastAsia="Arial" w:hAnsi="Arial" w:cs="Arial"/>
        </w:rPr>
        <w:t>e</w:t>
      </w:r>
      <w:r w:rsidR="009D1B0B">
        <w:rPr>
          <w:rFonts w:ascii="Arial" w:eastAsia="Arial" w:hAnsi="Arial" w:cs="Arial"/>
          <w:spacing w:val="-1"/>
        </w:rPr>
        <w:t xml:space="preserve"> </w:t>
      </w:r>
      <w:r w:rsidR="009D1B0B">
        <w:rPr>
          <w:rFonts w:ascii="Arial" w:eastAsia="Arial" w:hAnsi="Arial" w:cs="Arial"/>
          <w:spacing w:val="2"/>
        </w:rPr>
        <w:t>R</w:t>
      </w:r>
      <w:r w:rsidR="009D1B0B">
        <w:rPr>
          <w:rFonts w:ascii="Arial" w:eastAsia="Arial" w:hAnsi="Arial" w:cs="Arial"/>
        </w:rPr>
        <w:t>et</w:t>
      </w:r>
      <w:r w:rsidR="009D1B0B">
        <w:rPr>
          <w:rFonts w:ascii="Arial" w:eastAsia="Arial" w:hAnsi="Arial" w:cs="Arial"/>
          <w:spacing w:val="-1"/>
        </w:rPr>
        <w:t>u</w:t>
      </w:r>
      <w:r w:rsidR="009D1B0B">
        <w:rPr>
          <w:rFonts w:ascii="Arial" w:eastAsia="Arial" w:hAnsi="Arial" w:cs="Arial"/>
          <w:spacing w:val="1"/>
        </w:rPr>
        <w:t>r</w:t>
      </w:r>
      <w:r w:rsidR="009D1B0B">
        <w:rPr>
          <w:rFonts w:ascii="Arial" w:eastAsia="Arial" w:hAnsi="Arial" w:cs="Arial"/>
        </w:rPr>
        <w:t>n</w:t>
      </w:r>
      <w:r w:rsidR="009D1B0B">
        <w:rPr>
          <w:rFonts w:ascii="Arial" w:eastAsia="Arial" w:hAnsi="Arial" w:cs="Arial"/>
          <w:spacing w:val="-6"/>
        </w:rPr>
        <w:t xml:space="preserve"> </w:t>
      </w:r>
      <w:r w:rsidR="009D1B0B">
        <w:rPr>
          <w:rFonts w:ascii="Arial" w:eastAsia="Arial" w:hAnsi="Arial" w:cs="Arial"/>
          <w:spacing w:val="1"/>
        </w:rPr>
        <w:t>t</w:t>
      </w:r>
      <w:r w:rsidR="009D1B0B">
        <w:rPr>
          <w:rFonts w:ascii="Arial" w:eastAsia="Arial" w:hAnsi="Arial" w:cs="Arial"/>
        </w:rPr>
        <w:t>o</w:t>
      </w:r>
      <w:r w:rsidR="009D1B0B">
        <w:rPr>
          <w:rFonts w:ascii="Arial" w:eastAsia="Arial" w:hAnsi="Arial" w:cs="Arial"/>
          <w:spacing w:val="-2"/>
        </w:rPr>
        <w:t xml:space="preserve"> </w:t>
      </w:r>
      <w:r w:rsidR="009D1B0B">
        <w:rPr>
          <w:rFonts w:ascii="Arial" w:eastAsia="Arial" w:hAnsi="Arial" w:cs="Arial"/>
          <w:spacing w:val="1"/>
        </w:rPr>
        <w:t>P</w:t>
      </w:r>
      <w:r w:rsidR="009D1B0B">
        <w:rPr>
          <w:rFonts w:ascii="Arial" w:eastAsia="Arial" w:hAnsi="Arial" w:cs="Arial"/>
          <w:spacing w:val="-1"/>
        </w:rPr>
        <w:t>l</w:t>
      </w:r>
      <w:r w:rsidR="009D1B0B">
        <w:rPr>
          <w:rFonts w:ascii="Arial" w:eastAsia="Arial" w:hAnsi="Arial" w:cs="Arial"/>
          <w:spacing w:val="4"/>
        </w:rPr>
        <w:t>a</w:t>
      </w:r>
      <w:r w:rsidR="009D1B0B">
        <w:rPr>
          <w:rFonts w:ascii="Arial" w:eastAsia="Arial" w:hAnsi="Arial" w:cs="Arial"/>
        </w:rPr>
        <w:t>y</w:t>
      </w:r>
      <w:r w:rsidR="009D1B0B">
        <w:rPr>
          <w:rFonts w:ascii="Arial" w:eastAsia="Arial" w:hAnsi="Arial" w:cs="Arial"/>
          <w:spacing w:val="-6"/>
        </w:rPr>
        <w:t xml:space="preserve"> </w:t>
      </w:r>
      <w:r w:rsidR="009D1B0B">
        <w:rPr>
          <w:rFonts w:ascii="Arial" w:eastAsia="Arial" w:hAnsi="Arial" w:cs="Arial"/>
          <w:spacing w:val="-1"/>
        </w:rPr>
        <w:t>P</w:t>
      </w:r>
      <w:r w:rsidR="009D1B0B">
        <w:rPr>
          <w:rFonts w:ascii="Arial" w:eastAsia="Arial" w:hAnsi="Arial" w:cs="Arial"/>
          <w:spacing w:val="1"/>
        </w:rPr>
        <w:t>r</w:t>
      </w:r>
      <w:r w:rsidR="009D1B0B">
        <w:rPr>
          <w:rFonts w:ascii="Arial" w:eastAsia="Arial" w:hAnsi="Arial" w:cs="Arial"/>
        </w:rPr>
        <w:t>ot</w:t>
      </w:r>
      <w:r w:rsidR="009D1B0B">
        <w:rPr>
          <w:rFonts w:ascii="Arial" w:eastAsia="Arial" w:hAnsi="Arial" w:cs="Arial"/>
          <w:spacing w:val="-1"/>
        </w:rPr>
        <w:t>o</w:t>
      </w:r>
      <w:r w:rsidR="009D1B0B">
        <w:rPr>
          <w:rFonts w:ascii="Arial" w:eastAsia="Arial" w:hAnsi="Arial" w:cs="Arial"/>
          <w:spacing w:val="1"/>
        </w:rPr>
        <w:t>c</w:t>
      </w:r>
      <w:r w:rsidR="009D1B0B">
        <w:rPr>
          <w:rFonts w:ascii="Arial" w:eastAsia="Arial" w:hAnsi="Arial" w:cs="Arial"/>
          <w:spacing w:val="2"/>
        </w:rPr>
        <w:t>o</w:t>
      </w:r>
      <w:r w:rsidR="009D1B0B">
        <w:rPr>
          <w:rFonts w:ascii="Arial" w:eastAsia="Arial" w:hAnsi="Arial" w:cs="Arial"/>
        </w:rPr>
        <w:t>l</w:t>
      </w:r>
      <w:r w:rsidR="009D1B0B">
        <w:rPr>
          <w:rFonts w:ascii="Arial" w:eastAsia="Arial" w:hAnsi="Arial" w:cs="Arial"/>
          <w:spacing w:val="-8"/>
        </w:rPr>
        <w:t xml:space="preserve"> </w:t>
      </w:r>
      <w:r w:rsidR="009D1B0B">
        <w:rPr>
          <w:rFonts w:ascii="Arial" w:eastAsia="Arial" w:hAnsi="Arial" w:cs="Arial"/>
          <w:spacing w:val="2"/>
        </w:rPr>
        <w:t>a</w:t>
      </w:r>
      <w:r w:rsidR="009D1B0B">
        <w:rPr>
          <w:rFonts w:ascii="Arial" w:eastAsia="Arial" w:hAnsi="Arial" w:cs="Arial"/>
        </w:rPr>
        <w:t>nd</w:t>
      </w:r>
      <w:r w:rsidR="009D1B0B">
        <w:rPr>
          <w:rFonts w:ascii="Arial" w:eastAsia="Arial" w:hAnsi="Arial" w:cs="Arial"/>
          <w:spacing w:val="-2"/>
        </w:rPr>
        <w:t xml:space="preserve"> </w:t>
      </w:r>
      <w:r w:rsidR="009D1B0B">
        <w:rPr>
          <w:rFonts w:ascii="Arial" w:eastAsia="Arial" w:hAnsi="Arial" w:cs="Arial"/>
          <w:spacing w:val="1"/>
        </w:rPr>
        <w:t>s</w:t>
      </w:r>
      <w:r w:rsidR="009D1B0B">
        <w:rPr>
          <w:rFonts w:ascii="Arial" w:eastAsia="Arial" w:hAnsi="Arial" w:cs="Arial"/>
        </w:rPr>
        <w:t>ta</w:t>
      </w:r>
      <w:r w:rsidR="009D1B0B">
        <w:rPr>
          <w:rFonts w:ascii="Arial" w:eastAsia="Arial" w:hAnsi="Arial" w:cs="Arial"/>
          <w:spacing w:val="-1"/>
        </w:rPr>
        <w:t>g</w:t>
      </w:r>
      <w:r w:rsidR="009D1B0B">
        <w:rPr>
          <w:rFonts w:ascii="Arial" w:eastAsia="Arial" w:hAnsi="Arial" w:cs="Arial"/>
        </w:rPr>
        <w:t>es</w:t>
      </w:r>
    </w:p>
    <w:p w:rsidR="0068455D" w:rsidRDefault="0068455D">
      <w:pPr>
        <w:spacing w:before="11" w:line="220" w:lineRule="exact"/>
        <w:rPr>
          <w:sz w:val="22"/>
          <w:szCs w:val="22"/>
        </w:rPr>
      </w:pPr>
    </w:p>
    <w:p w:rsidR="0068455D" w:rsidRDefault="006A0540">
      <w:pPr>
        <w:ind w:left="100" w:right="139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870585</wp:posOffset>
                </wp:positionV>
                <wp:extent cx="2964180" cy="0"/>
                <wp:effectExtent l="9525" t="13335" r="7620" b="5715"/>
                <wp:wrapNone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4180" cy="0"/>
                          <a:chOff x="720" y="1371"/>
                          <a:chExt cx="4668" cy="0"/>
                        </a:xfrm>
                      </wpg:grpSpPr>
                      <wps:wsp>
                        <wps:cNvPr id="31" name="Freeform 30"/>
                        <wps:cNvSpPr>
                          <a:spLocks/>
                        </wps:cNvSpPr>
                        <wps:spPr bwMode="auto">
                          <a:xfrm>
                            <a:off x="720" y="1371"/>
                            <a:ext cx="4668" cy="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4668"/>
                              <a:gd name="T2" fmla="+- 0 5388 720"/>
                              <a:gd name="T3" fmla="*/ T2 w 46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68">
                                <a:moveTo>
                                  <a:pt x="0" y="0"/>
                                </a:moveTo>
                                <a:lnTo>
                                  <a:pt x="4668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36pt;margin-top:68.55pt;width:233.4pt;height:0;z-index:-251660288;mso-position-horizontal-relative:page" coordorigin="720,1371" coordsize="466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">
                <v:shape id="Freeform 30" o:spid="_x0000_s1027" style="position:absolute;left:720;top:1371;width:4668;height:0;visibility:visible;mso-wrap-style:square;v-text-anchor:top" coordsize="46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5gacUA&#10;AADbAAAADwAAAGRycy9kb3ducmV2LnhtbESPQWvCQBCF7wX/wzKCt7rRYtHoKhIoKB5sVdDjmB2T&#10;YHY2ZFcT/fVuodDj48373rzZojWluFPtCssKBv0IBHFqdcGZgsP+630MwnlkjaVlUvAgB4t5522G&#10;sbYN/9B95zMRIOxiVJB7X8VSujQng65vK+LgXWxt0AdZZ1LX2AS4KeUwij6lwYJDQ44VJTml193N&#10;hDeO32ebrJttIifHZr15ntrzaKVUr9supyA8tf7/+C+90go+BvC7JQBAz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PmBpxQAAANsAAAAPAAAAAAAAAAAAAAAAAJgCAABkcnMv&#10;ZG93bnJldi54bWxQSwUGAAAAAAQABAD1AAAAigMAAAAA&#10;" path="m,l4668,e" filled="f" strokeweight=".22136mm">
                  <v:path arrowok="t" o:connecttype="custom" o:connectlocs="0,0;4668,0" o:connectangles="0,0"/>
                </v:shape>
                <w10:wrap anchorx="page"/>
              </v:group>
            </w:pict>
          </mc:Fallback>
        </mc:AlternateContent>
      </w:r>
      <w:r w:rsidR="009D1B0B">
        <w:rPr>
          <w:rFonts w:ascii="Arial" w:eastAsia="Arial" w:hAnsi="Arial" w:cs="Arial"/>
          <w:spacing w:val="3"/>
        </w:rPr>
        <w:t>T</w:t>
      </w:r>
      <w:r w:rsidR="009D1B0B">
        <w:rPr>
          <w:rFonts w:ascii="Arial" w:eastAsia="Arial" w:hAnsi="Arial" w:cs="Arial"/>
        </w:rPr>
        <w:t>he</w:t>
      </w:r>
      <w:r w:rsidR="009D1B0B">
        <w:rPr>
          <w:rFonts w:ascii="Arial" w:eastAsia="Arial" w:hAnsi="Arial" w:cs="Arial"/>
          <w:spacing w:val="-4"/>
        </w:rPr>
        <w:t xml:space="preserve"> </w:t>
      </w:r>
      <w:r w:rsidR="009D1B0B">
        <w:rPr>
          <w:rFonts w:ascii="Arial" w:eastAsia="Arial" w:hAnsi="Arial" w:cs="Arial"/>
          <w:spacing w:val="-1"/>
        </w:rPr>
        <w:t>i</w:t>
      </w:r>
      <w:r w:rsidR="009D1B0B">
        <w:rPr>
          <w:rFonts w:ascii="Arial" w:eastAsia="Arial" w:hAnsi="Arial" w:cs="Arial"/>
        </w:rPr>
        <w:t>n</w:t>
      </w:r>
      <w:r w:rsidR="009D1B0B">
        <w:rPr>
          <w:rFonts w:ascii="Arial" w:eastAsia="Arial" w:hAnsi="Arial" w:cs="Arial"/>
          <w:spacing w:val="-1"/>
        </w:rPr>
        <w:t>d</w:t>
      </w:r>
      <w:r w:rsidR="009D1B0B">
        <w:rPr>
          <w:rFonts w:ascii="Arial" w:eastAsia="Arial" w:hAnsi="Arial" w:cs="Arial"/>
          <w:spacing w:val="1"/>
        </w:rPr>
        <w:t>iv</w:t>
      </w:r>
      <w:r w:rsidR="009D1B0B">
        <w:rPr>
          <w:rFonts w:ascii="Arial" w:eastAsia="Arial" w:hAnsi="Arial" w:cs="Arial"/>
          <w:spacing w:val="-1"/>
        </w:rPr>
        <w:t>i</w:t>
      </w:r>
      <w:r w:rsidR="009D1B0B">
        <w:rPr>
          <w:rFonts w:ascii="Arial" w:eastAsia="Arial" w:hAnsi="Arial" w:cs="Arial"/>
        </w:rPr>
        <w:t>d</w:t>
      </w:r>
      <w:r w:rsidR="009D1B0B">
        <w:rPr>
          <w:rFonts w:ascii="Arial" w:eastAsia="Arial" w:hAnsi="Arial" w:cs="Arial"/>
          <w:spacing w:val="1"/>
        </w:rPr>
        <w:t>u</w:t>
      </w:r>
      <w:r w:rsidR="009D1B0B">
        <w:rPr>
          <w:rFonts w:ascii="Arial" w:eastAsia="Arial" w:hAnsi="Arial" w:cs="Arial"/>
        </w:rPr>
        <w:t>al</w:t>
      </w:r>
      <w:r w:rsidR="009D1B0B">
        <w:rPr>
          <w:rFonts w:ascii="Arial" w:eastAsia="Arial" w:hAnsi="Arial" w:cs="Arial"/>
          <w:spacing w:val="-9"/>
        </w:rPr>
        <w:t xml:space="preserve"> </w:t>
      </w:r>
      <w:r w:rsidR="009D1B0B">
        <w:rPr>
          <w:rFonts w:ascii="Arial" w:eastAsia="Arial" w:hAnsi="Arial" w:cs="Arial"/>
        </w:rPr>
        <w:t>re</w:t>
      </w:r>
      <w:r w:rsidR="009D1B0B">
        <w:rPr>
          <w:rFonts w:ascii="Arial" w:eastAsia="Arial" w:hAnsi="Arial" w:cs="Arial"/>
          <w:spacing w:val="3"/>
        </w:rPr>
        <w:t>s</w:t>
      </w:r>
      <w:r w:rsidR="009D1B0B">
        <w:rPr>
          <w:rFonts w:ascii="Arial" w:eastAsia="Arial" w:hAnsi="Arial" w:cs="Arial"/>
        </w:rPr>
        <w:t>p</w:t>
      </w:r>
      <w:r w:rsidR="009D1B0B">
        <w:rPr>
          <w:rFonts w:ascii="Arial" w:eastAsia="Arial" w:hAnsi="Arial" w:cs="Arial"/>
          <w:spacing w:val="-1"/>
        </w:rPr>
        <w:t>o</w:t>
      </w:r>
      <w:r w:rsidR="009D1B0B">
        <w:rPr>
          <w:rFonts w:ascii="Arial" w:eastAsia="Arial" w:hAnsi="Arial" w:cs="Arial"/>
        </w:rPr>
        <w:t>n</w:t>
      </w:r>
      <w:r w:rsidR="009D1B0B">
        <w:rPr>
          <w:rFonts w:ascii="Arial" w:eastAsia="Arial" w:hAnsi="Arial" w:cs="Arial"/>
          <w:spacing w:val="1"/>
        </w:rPr>
        <w:t>si</w:t>
      </w:r>
      <w:r w:rsidR="009D1B0B">
        <w:rPr>
          <w:rFonts w:ascii="Arial" w:eastAsia="Arial" w:hAnsi="Arial" w:cs="Arial"/>
        </w:rPr>
        <w:t>b</w:t>
      </w:r>
      <w:r w:rsidR="009D1B0B">
        <w:rPr>
          <w:rFonts w:ascii="Arial" w:eastAsia="Arial" w:hAnsi="Arial" w:cs="Arial"/>
          <w:spacing w:val="1"/>
        </w:rPr>
        <w:t>l</w:t>
      </w:r>
      <w:r w:rsidR="009D1B0B">
        <w:rPr>
          <w:rFonts w:ascii="Arial" w:eastAsia="Arial" w:hAnsi="Arial" w:cs="Arial"/>
        </w:rPr>
        <w:t>e</w:t>
      </w:r>
      <w:r w:rsidR="009D1B0B">
        <w:rPr>
          <w:rFonts w:ascii="Arial" w:eastAsia="Arial" w:hAnsi="Arial" w:cs="Arial"/>
          <w:spacing w:val="-10"/>
        </w:rPr>
        <w:t xml:space="preserve"> </w:t>
      </w:r>
      <w:r w:rsidR="009D1B0B">
        <w:rPr>
          <w:rFonts w:ascii="Arial" w:eastAsia="Arial" w:hAnsi="Arial" w:cs="Arial"/>
          <w:spacing w:val="1"/>
        </w:rPr>
        <w:t>f</w:t>
      </w:r>
      <w:r w:rsidR="009D1B0B">
        <w:rPr>
          <w:rFonts w:ascii="Arial" w:eastAsia="Arial" w:hAnsi="Arial" w:cs="Arial"/>
        </w:rPr>
        <w:t>or</w:t>
      </w:r>
      <w:r w:rsidR="009D1B0B">
        <w:rPr>
          <w:rFonts w:ascii="Arial" w:eastAsia="Arial" w:hAnsi="Arial" w:cs="Arial"/>
          <w:spacing w:val="-2"/>
        </w:rPr>
        <w:t xml:space="preserve"> </w:t>
      </w:r>
      <w:r w:rsidR="009D1B0B">
        <w:rPr>
          <w:rFonts w:ascii="Arial" w:eastAsia="Arial" w:hAnsi="Arial" w:cs="Arial"/>
          <w:spacing w:val="5"/>
        </w:rPr>
        <w:t>m</w:t>
      </w:r>
      <w:r w:rsidR="009D1B0B">
        <w:rPr>
          <w:rFonts w:ascii="Arial" w:eastAsia="Arial" w:hAnsi="Arial" w:cs="Arial"/>
        </w:rPr>
        <w:t>o</w:t>
      </w:r>
      <w:r w:rsidR="009D1B0B">
        <w:rPr>
          <w:rFonts w:ascii="Arial" w:eastAsia="Arial" w:hAnsi="Arial" w:cs="Arial"/>
          <w:spacing w:val="-1"/>
        </w:rPr>
        <w:t>ni</w:t>
      </w:r>
      <w:r w:rsidR="009D1B0B">
        <w:rPr>
          <w:rFonts w:ascii="Arial" w:eastAsia="Arial" w:hAnsi="Arial" w:cs="Arial"/>
        </w:rPr>
        <w:t>tor</w:t>
      </w:r>
      <w:r w:rsidR="009D1B0B">
        <w:rPr>
          <w:rFonts w:ascii="Arial" w:eastAsia="Arial" w:hAnsi="Arial" w:cs="Arial"/>
          <w:spacing w:val="-1"/>
        </w:rPr>
        <w:t>i</w:t>
      </w:r>
      <w:r w:rsidR="009D1B0B">
        <w:rPr>
          <w:rFonts w:ascii="Arial" w:eastAsia="Arial" w:hAnsi="Arial" w:cs="Arial"/>
        </w:rPr>
        <w:t>ng</w:t>
      </w:r>
      <w:r w:rsidR="009D1B0B">
        <w:rPr>
          <w:rFonts w:ascii="Arial" w:eastAsia="Arial" w:hAnsi="Arial" w:cs="Arial"/>
          <w:spacing w:val="-8"/>
        </w:rPr>
        <w:t xml:space="preserve"> </w:t>
      </w:r>
      <w:r w:rsidR="009D1B0B">
        <w:rPr>
          <w:rFonts w:ascii="Arial" w:eastAsia="Arial" w:hAnsi="Arial" w:cs="Arial"/>
        </w:rPr>
        <w:t>t</w:t>
      </w:r>
      <w:r w:rsidR="009D1B0B">
        <w:rPr>
          <w:rFonts w:ascii="Arial" w:eastAsia="Arial" w:hAnsi="Arial" w:cs="Arial"/>
          <w:spacing w:val="-1"/>
        </w:rPr>
        <w:t>h</w:t>
      </w:r>
      <w:r w:rsidR="009D1B0B">
        <w:rPr>
          <w:rFonts w:ascii="Arial" w:eastAsia="Arial" w:hAnsi="Arial" w:cs="Arial"/>
        </w:rPr>
        <w:t>e</w:t>
      </w:r>
      <w:r w:rsidR="009D1B0B">
        <w:rPr>
          <w:rFonts w:ascii="Arial" w:eastAsia="Arial" w:hAnsi="Arial" w:cs="Arial"/>
          <w:spacing w:val="-1"/>
        </w:rPr>
        <w:t xml:space="preserve"> </w:t>
      </w:r>
      <w:r w:rsidR="009D1B0B">
        <w:rPr>
          <w:rFonts w:ascii="Arial" w:eastAsia="Arial" w:hAnsi="Arial" w:cs="Arial"/>
        </w:rPr>
        <w:t>progre</w:t>
      </w:r>
      <w:r w:rsidR="009D1B0B">
        <w:rPr>
          <w:rFonts w:ascii="Arial" w:eastAsia="Arial" w:hAnsi="Arial" w:cs="Arial"/>
          <w:spacing w:val="1"/>
        </w:rPr>
        <w:t>s</w:t>
      </w:r>
      <w:r w:rsidR="009D1B0B">
        <w:rPr>
          <w:rFonts w:ascii="Arial" w:eastAsia="Arial" w:hAnsi="Arial" w:cs="Arial"/>
        </w:rPr>
        <w:t>s</w:t>
      </w:r>
      <w:r w:rsidR="009D1B0B">
        <w:rPr>
          <w:rFonts w:ascii="Arial" w:eastAsia="Arial" w:hAnsi="Arial" w:cs="Arial"/>
          <w:spacing w:val="-5"/>
        </w:rPr>
        <w:t xml:space="preserve"> </w:t>
      </w:r>
      <w:r w:rsidR="009D1B0B">
        <w:rPr>
          <w:rFonts w:ascii="Arial" w:eastAsia="Arial" w:hAnsi="Arial" w:cs="Arial"/>
        </w:rPr>
        <w:t>of t</w:t>
      </w:r>
      <w:r w:rsidR="009D1B0B">
        <w:rPr>
          <w:rFonts w:ascii="Arial" w:eastAsia="Arial" w:hAnsi="Arial" w:cs="Arial"/>
          <w:spacing w:val="-1"/>
        </w:rPr>
        <w:t>h</w:t>
      </w:r>
      <w:r w:rsidR="009D1B0B">
        <w:rPr>
          <w:rFonts w:ascii="Arial" w:eastAsia="Arial" w:hAnsi="Arial" w:cs="Arial"/>
        </w:rPr>
        <w:t>e</w:t>
      </w:r>
      <w:r w:rsidR="009D1B0B">
        <w:rPr>
          <w:rFonts w:ascii="Arial" w:eastAsia="Arial" w:hAnsi="Arial" w:cs="Arial"/>
          <w:spacing w:val="-3"/>
        </w:rPr>
        <w:t xml:space="preserve"> </w:t>
      </w:r>
      <w:r w:rsidR="009D1B0B">
        <w:rPr>
          <w:rFonts w:ascii="Arial" w:eastAsia="Arial" w:hAnsi="Arial" w:cs="Arial"/>
        </w:rPr>
        <w:t>stu</w:t>
      </w:r>
      <w:r w:rsidR="009D1B0B">
        <w:rPr>
          <w:rFonts w:ascii="Arial" w:eastAsia="Arial" w:hAnsi="Arial" w:cs="Arial"/>
          <w:spacing w:val="1"/>
        </w:rPr>
        <w:t>d</w:t>
      </w:r>
      <w:r w:rsidR="009D1B0B">
        <w:rPr>
          <w:rFonts w:ascii="Arial" w:eastAsia="Arial" w:hAnsi="Arial" w:cs="Arial"/>
        </w:rPr>
        <w:t>e</w:t>
      </w:r>
      <w:r w:rsidR="009D1B0B">
        <w:rPr>
          <w:rFonts w:ascii="Arial" w:eastAsia="Arial" w:hAnsi="Arial" w:cs="Arial"/>
          <w:spacing w:val="-1"/>
        </w:rPr>
        <w:t>n</w:t>
      </w:r>
      <w:r w:rsidR="009D1B0B">
        <w:rPr>
          <w:rFonts w:ascii="Arial" w:eastAsia="Arial" w:hAnsi="Arial" w:cs="Arial"/>
          <w:spacing w:val="6"/>
        </w:rPr>
        <w:t>t</w:t>
      </w:r>
      <w:r w:rsidR="009D1B0B">
        <w:rPr>
          <w:rFonts w:ascii="Arial" w:eastAsia="Arial" w:hAnsi="Arial" w:cs="Arial"/>
          <w:spacing w:val="1"/>
        </w:rPr>
        <w:t>-</w:t>
      </w:r>
      <w:r w:rsidR="009D1B0B">
        <w:rPr>
          <w:rFonts w:ascii="Arial" w:eastAsia="Arial" w:hAnsi="Arial" w:cs="Arial"/>
        </w:rPr>
        <w:t>a</w:t>
      </w:r>
      <w:r w:rsidR="009D1B0B">
        <w:rPr>
          <w:rFonts w:ascii="Arial" w:eastAsia="Arial" w:hAnsi="Arial" w:cs="Arial"/>
          <w:spacing w:val="2"/>
        </w:rPr>
        <w:t>t</w:t>
      </w:r>
      <w:r w:rsidR="009D1B0B">
        <w:rPr>
          <w:rFonts w:ascii="Arial" w:eastAsia="Arial" w:hAnsi="Arial" w:cs="Arial"/>
        </w:rPr>
        <w:t>h</w:t>
      </w:r>
      <w:r w:rsidR="009D1B0B">
        <w:rPr>
          <w:rFonts w:ascii="Arial" w:eastAsia="Arial" w:hAnsi="Arial" w:cs="Arial"/>
          <w:spacing w:val="1"/>
        </w:rPr>
        <w:t>l</w:t>
      </w:r>
      <w:r w:rsidR="009D1B0B">
        <w:rPr>
          <w:rFonts w:ascii="Arial" w:eastAsia="Arial" w:hAnsi="Arial" w:cs="Arial"/>
        </w:rPr>
        <w:t>ete</w:t>
      </w:r>
      <w:r w:rsidR="009D1B0B">
        <w:rPr>
          <w:rFonts w:ascii="Arial" w:eastAsia="Arial" w:hAnsi="Arial" w:cs="Arial"/>
          <w:spacing w:val="-14"/>
        </w:rPr>
        <w:t xml:space="preserve"> </w:t>
      </w:r>
      <w:r w:rsidR="009D1B0B">
        <w:rPr>
          <w:rFonts w:ascii="Arial" w:eastAsia="Arial" w:hAnsi="Arial" w:cs="Arial"/>
          <w:spacing w:val="2"/>
        </w:rPr>
        <w:t>t</w:t>
      </w:r>
      <w:r w:rsidR="009D1B0B">
        <w:rPr>
          <w:rFonts w:ascii="Arial" w:eastAsia="Arial" w:hAnsi="Arial" w:cs="Arial"/>
        </w:rPr>
        <w:t>hro</w:t>
      </w:r>
      <w:r w:rsidR="009D1B0B">
        <w:rPr>
          <w:rFonts w:ascii="Arial" w:eastAsia="Arial" w:hAnsi="Arial" w:cs="Arial"/>
          <w:spacing w:val="2"/>
        </w:rPr>
        <w:t>u</w:t>
      </w:r>
      <w:r w:rsidR="009D1B0B">
        <w:rPr>
          <w:rFonts w:ascii="Arial" w:eastAsia="Arial" w:hAnsi="Arial" w:cs="Arial"/>
        </w:rPr>
        <w:t>gh</w:t>
      </w:r>
      <w:r w:rsidR="009D1B0B">
        <w:rPr>
          <w:rFonts w:ascii="Arial" w:eastAsia="Arial" w:hAnsi="Arial" w:cs="Arial"/>
          <w:spacing w:val="-8"/>
        </w:rPr>
        <w:t xml:space="preserve"> </w:t>
      </w:r>
      <w:r w:rsidR="009D1B0B">
        <w:rPr>
          <w:rFonts w:ascii="Arial" w:eastAsia="Arial" w:hAnsi="Arial" w:cs="Arial"/>
        </w:rPr>
        <w:t>t</w:t>
      </w:r>
      <w:r w:rsidR="009D1B0B">
        <w:rPr>
          <w:rFonts w:ascii="Arial" w:eastAsia="Arial" w:hAnsi="Arial" w:cs="Arial"/>
          <w:spacing w:val="1"/>
        </w:rPr>
        <w:t>h</w:t>
      </w:r>
      <w:r w:rsidR="009D1B0B">
        <w:rPr>
          <w:rFonts w:ascii="Arial" w:eastAsia="Arial" w:hAnsi="Arial" w:cs="Arial"/>
        </w:rPr>
        <w:t>e</w:t>
      </w:r>
      <w:r w:rsidR="009D1B0B">
        <w:rPr>
          <w:rFonts w:ascii="Arial" w:eastAsia="Arial" w:hAnsi="Arial" w:cs="Arial"/>
          <w:spacing w:val="-3"/>
        </w:rPr>
        <w:t xml:space="preserve"> </w:t>
      </w:r>
      <w:r w:rsidR="009D1B0B">
        <w:rPr>
          <w:rFonts w:ascii="Arial" w:eastAsia="Arial" w:hAnsi="Arial" w:cs="Arial"/>
        </w:rPr>
        <w:t>sta</w:t>
      </w:r>
      <w:r w:rsidR="009D1B0B">
        <w:rPr>
          <w:rFonts w:ascii="Arial" w:eastAsia="Arial" w:hAnsi="Arial" w:cs="Arial"/>
          <w:spacing w:val="1"/>
        </w:rPr>
        <w:t>g</w:t>
      </w:r>
      <w:r w:rsidR="009D1B0B">
        <w:rPr>
          <w:rFonts w:ascii="Arial" w:eastAsia="Arial" w:hAnsi="Arial" w:cs="Arial"/>
        </w:rPr>
        <w:t>es</w:t>
      </w:r>
      <w:r w:rsidR="009D1B0B">
        <w:rPr>
          <w:rFonts w:ascii="Arial" w:eastAsia="Arial" w:hAnsi="Arial" w:cs="Arial"/>
          <w:spacing w:val="-5"/>
        </w:rPr>
        <w:t xml:space="preserve"> </w:t>
      </w:r>
      <w:r w:rsidR="009D1B0B">
        <w:rPr>
          <w:rFonts w:ascii="Arial" w:eastAsia="Arial" w:hAnsi="Arial" w:cs="Arial"/>
        </w:rPr>
        <w:t>of</w:t>
      </w:r>
      <w:r w:rsidR="009D1B0B">
        <w:rPr>
          <w:rFonts w:ascii="Arial" w:eastAsia="Arial" w:hAnsi="Arial" w:cs="Arial"/>
          <w:spacing w:val="-1"/>
        </w:rPr>
        <w:t xml:space="preserve"> </w:t>
      </w:r>
      <w:r w:rsidR="009D1B0B">
        <w:rPr>
          <w:rFonts w:ascii="Arial" w:eastAsia="Arial" w:hAnsi="Arial" w:cs="Arial"/>
        </w:rPr>
        <w:t>t</w:t>
      </w:r>
      <w:r w:rsidR="009D1B0B">
        <w:rPr>
          <w:rFonts w:ascii="Arial" w:eastAsia="Arial" w:hAnsi="Arial" w:cs="Arial"/>
          <w:spacing w:val="-1"/>
        </w:rPr>
        <w:t>h</w:t>
      </w:r>
      <w:r w:rsidR="009D1B0B">
        <w:rPr>
          <w:rFonts w:ascii="Arial" w:eastAsia="Arial" w:hAnsi="Arial" w:cs="Arial"/>
        </w:rPr>
        <w:t xml:space="preserve">e </w:t>
      </w:r>
      <w:r w:rsidR="009D1B0B">
        <w:rPr>
          <w:rFonts w:ascii="Arial" w:eastAsia="Arial" w:hAnsi="Arial" w:cs="Arial"/>
          <w:spacing w:val="2"/>
        </w:rPr>
        <w:t>R</w:t>
      </w:r>
      <w:r w:rsidR="009D1B0B">
        <w:rPr>
          <w:rFonts w:ascii="Arial" w:eastAsia="Arial" w:hAnsi="Arial" w:cs="Arial"/>
        </w:rPr>
        <w:t>et</w:t>
      </w:r>
      <w:r w:rsidR="009D1B0B">
        <w:rPr>
          <w:rFonts w:ascii="Arial" w:eastAsia="Arial" w:hAnsi="Arial" w:cs="Arial"/>
          <w:spacing w:val="-1"/>
        </w:rPr>
        <w:t>u</w:t>
      </w:r>
      <w:r w:rsidR="009D1B0B">
        <w:rPr>
          <w:rFonts w:ascii="Arial" w:eastAsia="Arial" w:hAnsi="Arial" w:cs="Arial"/>
          <w:spacing w:val="1"/>
        </w:rPr>
        <w:t>r</w:t>
      </w:r>
      <w:r w:rsidR="009D1B0B">
        <w:rPr>
          <w:rFonts w:ascii="Arial" w:eastAsia="Arial" w:hAnsi="Arial" w:cs="Arial"/>
        </w:rPr>
        <w:t>n</w:t>
      </w:r>
      <w:r w:rsidR="009D1B0B">
        <w:rPr>
          <w:rFonts w:ascii="Arial" w:eastAsia="Arial" w:hAnsi="Arial" w:cs="Arial"/>
          <w:spacing w:val="-4"/>
        </w:rPr>
        <w:t xml:space="preserve"> </w:t>
      </w:r>
      <w:r w:rsidR="009D1B0B">
        <w:rPr>
          <w:rFonts w:ascii="Arial" w:eastAsia="Arial" w:hAnsi="Arial" w:cs="Arial"/>
        </w:rPr>
        <w:t>to</w:t>
      </w:r>
      <w:r w:rsidR="009D1B0B">
        <w:rPr>
          <w:rFonts w:ascii="Arial" w:eastAsia="Arial" w:hAnsi="Arial" w:cs="Arial"/>
          <w:spacing w:val="-3"/>
        </w:rPr>
        <w:t xml:space="preserve"> </w:t>
      </w:r>
      <w:r w:rsidR="009D1B0B">
        <w:rPr>
          <w:rFonts w:ascii="Arial" w:eastAsia="Arial" w:hAnsi="Arial" w:cs="Arial"/>
          <w:spacing w:val="1"/>
        </w:rPr>
        <w:t>P</w:t>
      </w:r>
      <w:r w:rsidR="009D1B0B">
        <w:rPr>
          <w:rFonts w:ascii="Arial" w:eastAsia="Arial" w:hAnsi="Arial" w:cs="Arial"/>
          <w:spacing w:val="-1"/>
        </w:rPr>
        <w:t>l</w:t>
      </w:r>
      <w:r w:rsidR="009D1B0B">
        <w:rPr>
          <w:rFonts w:ascii="Arial" w:eastAsia="Arial" w:hAnsi="Arial" w:cs="Arial"/>
          <w:spacing w:val="4"/>
        </w:rPr>
        <w:t>a</w:t>
      </w:r>
      <w:r w:rsidR="009D1B0B">
        <w:rPr>
          <w:rFonts w:ascii="Arial" w:eastAsia="Arial" w:hAnsi="Arial" w:cs="Arial"/>
        </w:rPr>
        <w:t xml:space="preserve">y </w:t>
      </w:r>
      <w:r w:rsidR="009D1B0B">
        <w:rPr>
          <w:rFonts w:ascii="Arial" w:eastAsia="Arial" w:hAnsi="Arial" w:cs="Arial"/>
          <w:spacing w:val="-1"/>
        </w:rPr>
        <w:t>P</w:t>
      </w:r>
      <w:r w:rsidR="009D1B0B">
        <w:rPr>
          <w:rFonts w:ascii="Arial" w:eastAsia="Arial" w:hAnsi="Arial" w:cs="Arial"/>
          <w:spacing w:val="1"/>
        </w:rPr>
        <w:t>r</w:t>
      </w:r>
      <w:r w:rsidR="009D1B0B">
        <w:rPr>
          <w:rFonts w:ascii="Arial" w:eastAsia="Arial" w:hAnsi="Arial" w:cs="Arial"/>
        </w:rPr>
        <w:t>ot</w:t>
      </w:r>
      <w:r w:rsidR="009D1B0B">
        <w:rPr>
          <w:rFonts w:ascii="Arial" w:eastAsia="Arial" w:hAnsi="Arial" w:cs="Arial"/>
          <w:spacing w:val="-1"/>
        </w:rPr>
        <w:t>o</w:t>
      </w:r>
      <w:r w:rsidR="009D1B0B">
        <w:rPr>
          <w:rFonts w:ascii="Arial" w:eastAsia="Arial" w:hAnsi="Arial" w:cs="Arial"/>
          <w:spacing w:val="2"/>
        </w:rPr>
        <w:t>co</w:t>
      </w:r>
      <w:r w:rsidR="009D1B0B">
        <w:rPr>
          <w:rFonts w:ascii="Arial" w:eastAsia="Arial" w:hAnsi="Arial" w:cs="Arial"/>
        </w:rPr>
        <w:t>l</w:t>
      </w:r>
      <w:r w:rsidR="009D1B0B">
        <w:rPr>
          <w:rFonts w:ascii="Arial" w:eastAsia="Arial" w:hAnsi="Arial" w:cs="Arial"/>
          <w:spacing w:val="-8"/>
        </w:rPr>
        <w:t xml:space="preserve"> </w:t>
      </w:r>
      <w:r w:rsidR="009D1B0B">
        <w:rPr>
          <w:rFonts w:ascii="Arial" w:eastAsia="Arial" w:hAnsi="Arial" w:cs="Arial"/>
          <w:spacing w:val="1"/>
        </w:rPr>
        <w:t>s</w:t>
      </w:r>
      <w:r w:rsidR="009D1B0B">
        <w:rPr>
          <w:rFonts w:ascii="Arial" w:eastAsia="Arial" w:hAnsi="Arial" w:cs="Arial"/>
        </w:rPr>
        <w:t>h</w:t>
      </w:r>
      <w:r w:rsidR="009D1B0B">
        <w:rPr>
          <w:rFonts w:ascii="Arial" w:eastAsia="Arial" w:hAnsi="Arial" w:cs="Arial"/>
          <w:spacing w:val="1"/>
        </w:rPr>
        <w:t>o</w:t>
      </w:r>
      <w:r w:rsidR="009D1B0B">
        <w:rPr>
          <w:rFonts w:ascii="Arial" w:eastAsia="Arial" w:hAnsi="Arial" w:cs="Arial"/>
        </w:rPr>
        <w:t>u</w:t>
      </w:r>
      <w:r w:rsidR="009D1B0B">
        <w:rPr>
          <w:rFonts w:ascii="Arial" w:eastAsia="Arial" w:hAnsi="Arial" w:cs="Arial"/>
          <w:spacing w:val="-1"/>
        </w:rPr>
        <w:t>l</w:t>
      </w:r>
      <w:r w:rsidR="009D1B0B">
        <w:rPr>
          <w:rFonts w:ascii="Arial" w:eastAsia="Arial" w:hAnsi="Arial" w:cs="Arial"/>
        </w:rPr>
        <w:t>d</w:t>
      </w:r>
      <w:r w:rsidR="009D1B0B">
        <w:rPr>
          <w:rFonts w:ascii="Arial" w:eastAsia="Arial" w:hAnsi="Arial" w:cs="Arial"/>
          <w:spacing w:val="-4"/>
        </w:rPr>
        <w:t xml:space="preserve"> </w:t>
      </w:r>
      <w:r w:rsidR="009D1B0B">
        <w:rPr>
          <w:rFonts w:ascii="Arial" w:eastAsia="Arial" w:hAnsi="Arial" w:cs="Arial"/>
          <w:spacing w:val="1"/>
        </w:rPr>
        <w:t>c</w:t>
      </w:r>
      <w:r w:rsidR="009D1B0B">
        <w:rPr>
          <w:rFonts w:ascii="Arial" w:eastAsia="Arial" w:hAnsi="Arial" w:cs="Arial"/>
        </w:rPr>
        <w:t>o</w:t>
      </w:r>
      <w:r w:rsidR="009D1B0B">
        <w:rPr>
          <w:rFonts w:ascii="Arial" w:eastAsia="Arial" w:hAnsi="Arial" w:cs="Arial"/>
          <w:spacing w:val="-1"/>
        </w:rPr>
        <w:t>n</w:t>
      </w:r>
      <w:r w:rsidR="009D1B0B">
        <w:rPr>
          <w:rFonts w:ascii="Arial" w:eastAsia="Arial" w:hAnsi="Arial" w:cs="Arial"/>
          <w:spacing w:val="1"/>
        </w:rPr>
        <w:t>s</w:t>
      </w:r>
      <w:r w:rsidR="009D1B0B">
        <w:rPr>
          <w:rFonts w:ascii="Arial" w:eastAsia="Arial" w:hAnsi="Arial" w:cs="Arial"/>
          <w:spacing w:val="2"/>
        </w:rPr>
        <w:t>u</w:t>
      </w:r>
      <w:r w:rsidR="009D1B0B">
        <w:rPr>
          <w:rFonts w:ascii="Arial" w:eastAsia="Arial" w:hAnsi="Arial" w:cs="Arial"/>
          <w:spacing w:val="-1"/>
        </w:rPr>
        <w:t>l</w:t>
      </w:r>
      <w:r w:rsidR="009D1B0B">
        <w:rPr>
          <w:rFonts w:ascii="Arial" w:eastAsia="Arial" w:hAnsi="Arial" w:cs="Arial"/>
        </w:rPr>
        <w:t>t</w:t>
      </w:r>
      <w:r w:rsidR="009D1B0B">
        <w:rPr>
          <w:rFonts w:ascii="Arial" w:eastAsia="Arial" w:hAnsi="Arial" w:cs="Arial"/>
          <w:spacing w:val="-4"/>
        </w:rPr>
        <w:t xml:space="preserve"> </w:t>
      </w:r>
      <w:r w:rsidR="009D1B0B">
        <w:rPr>
          <w:rFonts w:ascii="Arial" w:eastAsia="Arial" w:hAnsi="Arial" w:cs="Arial"/>
        </w:rPr>
        <w:t>w</w:t>
      </w:r>
      <w:r w:rsidR="009D1B0B">
        <w:rPr>
          <w:rFonts w:ascii="Arial" w:eastAsia="Arial" w:hAnsi="Arial" w:cs="Arial"/>
          <w:spacing w:val="-1"/>
        </w:rPr>
        <w:t>i</w:t>
      </w:r>
      <w:r w:rsidR="009D1B0B">
        <w:rPr>
          <w:rFonts w:ascii="Arial" w:eastAsia="Arial" w:hAnsi="Arial" w:cs="Arial"/>
          <w:spacing w:val="2"/>
        </w:rPr>
        <w:t>t</w:t>
      </w:r>
      <w:r w:rsidR="009D1B0B">
        <w:rPr>
          <w:rFonts w:ascii="Arial" w:eastAsia="Arial" w:hAnsi="Arial" w:cs="Arial"/>
        </w:rPr>
        <w:t>h</w:t>
      </w:r>
      <w:r w:rsidR="009D1B0B">
        <w:rPr>
          <w:rFonts w:ascii="Arial" w:eastAsia="Arial" w:hAnsi="Arial" w:cs="Arial"/>
          <w:spacing w:val="-4"/>
        </w:rPr>
        <w:t xml:space="preserve"> </w:t>
      </w:r>
      <w:r w:rsidR="009D1B0B">
        <w:rPr>
          <w:rFonts w:ascii="Arial" w:eastAsia="Arial" w:hAnsi="Arial" w:cs="Arial"/>
          <w:spacing w:val="-1"/>
        </w:rPr>
        <w:t>t</w:t>
      </w:r>
      <w:r w:rsidR="009D1B0B">
        <w:rPr>
          <w:rFonts w:ascii="Arial" w:eastAsia="Arial" w:hAnsi="Arial" w:cs="Arial"/>
        </w:rPr>
        <w:t>he</w:t>
      </w:r>
      <w:r w:rsidR="009D1B0B">
        <w:rPr>
          <w:rFonts w:ascii="Arial" w:eastAsia="Arial" w:hAnsi="Arial" w:cs="Arial"/>
          <w:spacing w:val="-2"/>
        </w:rPr>
        <w:t xml:space="preserve"> </w:t>
      </w:r>
      <w:r w:rsidR="009D1B0B">
        <w:rPr>
          <w:rFonts w:ascii="Arial" w:eastAsia="Arial" w:hAnsi="Arial" w:cs="Arial"/>
          <w:spacing w:val="4"/>
        </w:rPr>
        <w:t>m</w:t>
      </w:r>
      <w:r w:rsidR="009D1B0B">
        <w:rPr>
          <w:rFonts w:ascii="Arial" w:eastAsia="Arial" w:hAnsi="Arial" w:cs="Arial"/>
        </w:rPr>
        <w:t>a</w:t>
      </w:r>
      <w:r w:rsidR="009D1B0B">
        <w:rPr>
          <w:rFonts w:ascii="Arial" w:eastAsia="Arial" w:hAnsi="Arial" w:cs="Arial"/>
          <w:spacing w:val="-1"/>
        </w:rPr>
        <w:t>n</w:t>
      </w:r>
      <w:r w:rsidR="009D1B0B">
        <w:rPr>
          <w:rFonts w:ascii="Arial" w:eastAsia="Arial" w:hAnsi="Arial" w:cs="Arial"/>
        </w:rPr>
        <w:t>a</w:t>
      </w:r>
      <w:r w:rsidR="009D1B0B">
        <w:rPr>
          <w:rFonts w:ascii="Arial" w:eastAsia="Arial" w:hAnsi="Arial" w:cs="Arial"/>
          <w:spacing w:val="-1"/>
        </w:rPr>
        <w:t>gi</w:t>
      </w:r>
      <w:r w:rsidR="009D1B0B">
        <w:rPr>
          <w:rFonts w:ascii="Arial" w:eastAsia="Arial" w:hAnsi="Arial" w:cs="Arial"/>
          <w:spacing w:val="2"/>
        </w:rPr>
        <w:t>n</w:t>
      </w:r>
      <w:r w:rsidR="009D1B0B">
        <w:rPr>
          <w:rFonts w:ascii="Arial" w:eastAsia="Arial" w:hAnsi="Arial" w:cs="Arial"/>
        </w:rPr>
        <w:t>g</w:t>
      </w:r>
      <w:r w:rsidR="009D1B0B">
        <w:rPr>
          <w:rFonts w:ascii="Arial" w:eastAsia="Arial" w:hAnsi="Arial" w:cs="Arial"/>
          <w:spacing w:val="-9"/>
        </w:rPr>
        <w:t xml:space="preserve"> </w:t>
      </w:r>
      <w:r w:rsidR="009D1B0B">
        <w:rPr>
          <w:rFonts w:ascii="Arial" w:eastAsia="Arial" w:hAnsi="Arial" w:cs="Arial"/>
          <w:spacing w:val="-1"/>
        </w:rPr>
        <w:t>h</w:t>
      </w:r>
      <w:r w:rsidR="009D1B0B">
        <w:rPr>
          <w:rFonts w:ascii="Arial" w:eastAsia="Arial" w:hAnsi="Arial" w:cs="Arial"/>
          <w:spacing w:val="2"/>
        </w:rPr>
        <w:t>e</w:t>
      </w:r>
      <w:r w:rsidR="009D1B0B">
        <w:rPr>
          <w:rFonts w:ascii="Arial" w:eastAsia="Arial" w:hAnsi="Arial" w:cs="Arial"/>
        </w:rPr>
        <w:t>a</w:t>
      </w:r>
      <w:r w:rsidR="009D1B0B">
        <w:rPr>
          <w:rFonts w:ascii="Arial" w:eastAsia="Arial" w:hAnsi="Arial" w:cs="Arial"/>
          <w:spacing w:val="-1"/>
        </w:rPr>
        <w:t>l</w:t>
      </w:r>
      <w:r w:rsidR="009D1B0B">
        <w:rPr>
          <w:rFonts w:ascii="Arial" w:eastAsia="Arial" w:hAnsi="Arial" w:cs="Arial"/>
          <w:spacing w:val="2"/>
        </w:rPr>
        <w:t>t</w:t>
      </w:r>
      <w:r w:rsidR="009D1B0B">
        <w:rPr>
          <w:rFonts w:ascii="Arial" w:eastAsia="Arial" w:hAnsi="Arial" w:cs="Arial"/>
        </w:rPr>
        <w:t>h</w:t>
      </w:r>
      <w:r w:rsidR="009D1B0B">
        <w:rPr>
          <w:rFonts w:ascii="Arial" w:eastAsia="Arial" w:hAnsi="Arial" w:cs="Arial"/>
          <w:spacing w:val="-5"/>
        </w:rPr>
        <w:t xml:space="preserve"> </w:t>
      </w:r>
      <w:r w:rsidR="009D1B0B">
        <w:rPr>
          <w:rFonts w:ascii="Arial" w:eastAsia="Arial" w:hAnsi="Arial" w:cs="Arial"/>
        </w:rPr>
        <w:t>care</w:t>
      </w:r>
      <w:r w:rsidR="009D1B0B">
        <w:rPr>
          <w:rFonts w:ascii="Arial" w:eastAsia="Arial" w:hAnsi="Arial" w:cs="Arial"/>
          <w:spacing w:val="-2"/>
        </w:rPr>
        <w:t xml:space="preserve"> </w:t>
      </w:r>
      <w:r w:rsidR="009D1B0B">
        <w:rPr>
          <w:rFonts w:ascii="Arial" w:eastAsia="Arial" w:hAnsi="Arial" w:cs="Arial"/>
        </w:rPr>
        <w:t>pro</w:t>
      </w:r>
      <w:r w:rsidR="009D1B0B">
        <w:rPr>
          <w:rFonts w:ascii="Arial" w:eastAsia="Arial" w:hAnsi="Arial" w:cs="Arial"/>
          <w:spacing w:val="2"/>
        </w:rPr>
        <w:t>f</w:t>
      </w:r>
      <w:r w:rsidR="009D1B0B">
        <w:rPr>
          <w:rFonts w:ascii="Arial" w:eastAsia="Arial" w:hAnsi="Arial" w:cs="Arial"/>
        </w:rPr>
        <w:t>e</w:t>
      </w:r>
      <w:r w:rsidR="009D1B0B">
        <w:rPr>
          <w:rFonts w:ascii="Arial" w:eastAsia="Arial" w:hAnsi="Arial" w:cs="Arial"/>
          <w:spacing w:val="1"/>
        </w:rPr>
        <w:t>ss</w:t>
      </w:r>
      <w:r w:rsidR="009D1B0B">
        <w:rPr>
          <w:rFonts w:ascii="Arial" w:eastAsia="Arial" w:hAnsi="Arial" w:cs="Arial"/>
          <w:spacing w:val="-1"/>
        </w:rPr>
        <w:t>i</w:t>
      </w:r>
      <w:r w:rsidR="009D1B0B">
        <w:rPr>
          <w:rFonts w:ascii="Arial" w:eastAsia="Arial" w:hAnsi="Arial" w:cs="Arial"/>
        </w:rPr>
        <w:t>o</w:t>
      </w:r>
      <w:r w:rsidR="009D1B0B">
        <w:rPr>
          <w:rFonts w:ascii="Arial" w:eastAsia="Arial" w:hAnsi="Arial" w:cs="Arial"/>
          <w:spacing w:val="-1"/>
        </w:rPr>
        <w:t>n</w:t>
      </w:r>
      <w:r w:rsidR="009D1B0B">
        <w:rPr>
          <w:rFonts w:ascii="Arial" w:eastAsia="Arial" w:hAnsi="Arial" w:cs="Arial"/>
          <w:spacing w:val="2"/>
        </w:rPr>
        <w:t>a</w:t>
      </w:r>
      <w:r w:rsidR="009D1B0B">
        <w:rPr>
          <w:rFonts w:ascii="Arial" w:eastAsia="Arial" w:hAnsi="Arial" w:cs="Arial"/>
        </w:rPr>
        <w:t>l</w:t>
      </w:r>
      <w:r w:rsidR="009D1B0B">
        <w:rPr>
          <w:rFonts w:ascii="Arial" w:eastAsia="Arial" w:hAnsi="Arial" w:cs="Arial"/>
          <w:spacing w:val="-10"/>
        </w:rPr>
        <w:t xml:space="preserve"> </w:t>
      </w:r>
      <w:r w:rsidR="009D1B0B">
        <w:rPr>
          <w:rFonts w:ascii="Arial" w:eastAsia="Arial" w:hAnsi="Arial" w:cs="Arial"/>
          <w:spacing w:val="-2"/>
        </w:rPr>
        <w:t>w</w:t>
      </w:r>
      <w:r w:rsidR="009D1B0B">
        <w:rPr>
          <w:rFonts w:ascii="Arial" w:eastAsia="Arial" w:hAnsi="Arial" w:cs="Arial"/>
          <w:spacing w:val="2"/>
        </w:rPr>
        <w:t>h</w:t>
      </w:r>
      <w:r w:rsidR="009D1B0B">
        <w:rPr>
          <w:rFonts w:ascii="Arial" w:eastAsia="Arial" w:hAnsi="Arial" w:cs="Arial"/>
        </w:rPr>
        <w:t>en</w:t>
      </w:r>
      <w:r w:rsidR="009D1B0B">
        <w:rPr>
          <w:rFonts w:ascii="Arial" w:eastAsia="Arial" w:hAnsi="Arial" w:cs="Arial"/>
          <w:spacing w:val="-6"/>
        </w:rPr>
        <w:t xml:space="preserve"> </w:t>
      </w:r>
      <w:r w:rsidR="009D1B0B">
        <w:rPr>
          <w:rFonts w:ascii="Arial" w:eastAsia="Arial" w:hAnsi="Arial" w:cs="Arial"/>
          <w:spacing w:val="2"/>
        </w:rPr>
        <w:t>n</w:t>
      </w:r>
      <w:r w:rsidR="009D1B0B">
        <w:rPr>
          <w:rFonts w:ascii="Arial" w:eastAsia="Arial" w:hAnsi="Arial" w:cs="Arial"/>
        </w:rPr>
        <w:t>e</w:t>
      </w:r>
      <w:r w:rsidR="009D1B0B">
        <w:rPr>
          <w:rFonts w:ascii="Arial" w:eastAsia="Arial" w:hAnsi="Arial" w:cs="Arial"/>
          <w:spacing w:val="1"/>
        </w:rPr>
        <w:t>c</w:t>
      </w:r>
      <w:r w:rsidR="009D1B0B">
        <w:rPr>
          <w:rFonts w:ascii="Arial" w:eastAsia="Arial" w:hAnsi="Arial" w:cs="Arial"/>
        </w:rPr>
        <w:t>e</w:t>
      </w:r>
      <w:r w:rsidR="009D1B0B">
        <w:rPr>
          <w:rFonts w:ascii="Arial" w:eastAsia="Arial" w:hAnsi="Arial" w:cs="Arial"/>
          <w:spacing w:val="1"/>
        </w:rPr>
        <w:t>ss</w:t>
      </w:r>
      <w:r w:rsidR="009D1B0B">
        <w:rPr>
          <w:rFonts w:ascii="Arial" w:eastAsia="Arial" w:hAnsi="Arial" w:cs="Arial"/>
        </w:rPr>
        <w:t>a</w:t>
      </w:r>
      <w:r w:rsidR="009D1B0B">
        <w:rPr>
          <w:rFonts w:ascii="Arial" w:eastAsia="Arial" w:hAnsi="Arial" w:cs="Arial"/>
          <w:spacing w:val="3"/>
        </w:rPr>
        <w:t>r</w:t>
      </w:r>
      <w:r w:rsidR="009D1B0B">
        <w:rPr>
          <w:rFonts w:ascii="Arial" w:eastAsia="Arial" w:hAnsi="Arial" w:cs="Arial"/>
        </w:rPr>
        <w:t>y</w:t>
      </w:r>
      <w:r w:rsidR="009D1B0B">
        <w:rPr>
          <w:rFonts w:ascii="Arial" w:eastAsia="Arial" w:hAnsi="Arial" w:cs="Arial"/>
          <w:spacing w:val="-13"/>
        </w:rPr>
        <w:t xml:space="preserve"> </w:t>
      </w:r>
      <w:r w:rsidR="009D1B0B">
        <w:rPr>
          <w:rFonts w:ascii="Arial" w:eastAsia="Arial" w:hAnsi="Arial" w:cs="Arial"/>
          <w:spacing w:val="2"/>
        </w:rPr>
        <w:t>a</w:t>
      </w:r>
      <w:r w:rsidR="009D1B0B">
        <w:rPr>
          <w:rFonts w:ascii="Arial" w:eastAsia="Arial" w:hAnsi="Arial" w:cs="Arial"/>
        </w:rPr>
        <w:t>nd</w:t>
      </w:r>
      <w:r w:rsidR="009D1B0B">
        <w:rPr>
          <w:rFonts w:ascii="Arial" w:eastAsia="Arial" w:hAnsi="Arial" w:cs="Arial"/>
          <w:spacing w:val="-4"/>
        </w:rPr>
        <w:t xml:space="preserve"> </w:t>
      </w:r>
      <w:r w:rsidR="009D1B0B">
        <w:rPr>
          <w:rFonts w:ascii="Arial" w:eastAsia="Arial" w:hAnsi="Arial" w:cs="Arial"/>
          <w:spacing w:val="1"/>
        </w:rPr>
        <w:t>s</w:t>
      </w:r>
      <w:r w:rsidR="009D1B0B">
        <w:rPr>
          <w:rFonts w:ascii="Arial" w:eastAsia="Arial" w:hAnsi="Arial" w:cs="Arial"/>
        </w:rPr>
        <w:t>h</w:t>
      </w:r>
      <w:r w:rsidR="009D1B0B">
        <w:rPr>
          <w:rFonts w:ascii="Arial" w:eastAsia="Arial" w:hAnsi="Arial" w:cs="Arial"/>
          <w:spacing w:val="1"/>
        </w:rPr>
        <w:t>al</w:t>
      </w:r>
      <w:r w:rsidR="009D1B0B">
        <w:rPr>
          <w:rFonts w:ascii="Arial" w:eastAsia="Arial" w:hAnsi="Arial" w:cs="Arial"/>
        </w:rPr>
        <w:t>l</w:t>
      </w:r>
      <w:r w:rsidR="009D1B0B">
        <w:rPr>
          <w:rFonts w:ascii="Arial" w:eastAsia="Arial" w:hAnsi="Arial" w:cs="Arial"/>
          <w:spacing w:val="3"/>
        </w:rPr>
        <w:t xml:space="preserve"> </w:t>
      </w:r>
      <w:r w:rsidR="009D1B0B">
        <w:rPr>
          <w:rFonts w:ascii="Arial" w:eastAsia="Arial" w:hAnsi="Arial" w:cs="Arial"/>
          <w:spacing w:val="1"/>
        </w:rPr>
        <w:t>c</w:t>
      </w:r>
      <w:r w:rsidR="009D1B0B">
        <w:rPr>
          <w:rFonts w:ascii="Arial" w:eastAsia="Arial" w:hAnsi="Arial" w:cs="Arial"/>
        </w:rPr>
        <w:t>o</w:t>
      </w:r>
      <w:r w:rsidR="009D1B0B">
        <w:rPr>
          <w:rFonts w:ascii="Arial" w:eastAsia="Arial" w:hAnsi="Arial" w:cs="Arial"/>
          <w:spacing w:val="-1"/>
        </w:rPr>
        <w:t>n</w:t>
      </w:r>
      <w:r w:rsidR="009D1B0B">
        <w:rPr>
          <w:rFonts w:ascii="Arial" w:eastAsia="Arial" w:hAnsi="Arial" w:cs="Arial"/>
          <w:spacing w:val="1"/>
        </w:rPr>
        <w:t>s</w:t>
      </w:r>
      <w:r w:rsidR="009D1B0B">
        <w:rPr>
          <w:rFonts w:ascii="Arial" w:eastAsia="Arial" w:hAnsi="Arial" w:cs="Arial"/>
          <w:spacing w:val="2"/>
        </w:rPr>
        <w:t>u</w:t>
      </w:r>
      <w:r w:rsidR="009D1B0B">
        <w:rPr>
          <w:rFonts w:ascii="Arial" w:eastAsia="Arial" w:hAnsi="Arial" w:cs="Arial"/>
          <w:spacing w:val="-1"/>
        </w:rPr>
        <w:t>l</w:t>
      </w:r>
      <w:r w:rsidR="009D1B0B">
        <w:rPr>
          <w:rFonts w:ascii="Arial" w:eastAsia="Arial" w:hAnsi="Arial" w:cs="Arial"/>
        </w:rPr>
        <w:t>t</w:t>
      </w:r>
      <w:r w:rsidR="009D1B0B">
        <w:rPr>
          <w:rFonts w:ascii="Arial" w:eastAsia="Arial" w:hAnsi="Arial" w:cs="Arial"/>
          <w:spacing w:val="-6"/>
        </w:rPr>
        <w:t xml:space="preserve"> </w:t>
      </w:r>
      <w:r w:rsidR="009D1B0B">
        <w:rPr>
          <w:rFonts w:ascii="Arial" w:eastAsia="Arial" w:hAnsi="Arial" w:cs="Arial"/>
        </w:rPr>
        <w:t>(</w:t>
      </w:r>
      <w:r w:rsidR="009D1B0B">
        <w:rPr>
          <w:rFonts w:ascii="Arial" w:eastAsia="Arial" w:hAnsi="Arial" w:cs="Arial"/>
          <w:spacing w:val="5"/>
        </w:rPr>
        <w:t>m</w:t>
      </w:r>
      <w:r w:rsidR="009D1B0B">
        <w:rPr>
          <w:rFonts w:ascii="Arial" w:eastAsia="Arial" w:hAnsi="Arial" w:cs="Arial"/>
          <w:spacing w:val="2"/>
        </w:rPr>
        <w:t>a</w:t>
      </w:r>
      <w:r w:rsidR="009D1B0B">
        <w:rPr>
          <w:rFonts w:ascii="Arial" w:eastAsia="Arial" w:hAnsi="Arial" w:cs="Arial"/>
        </w:rPr>
        <w:t>y</w:t>
      </w:r>
      <w:r w:rsidR="009D1B0B">
        <w:rPr>
          <w:rFonts w:ascii="Arial" w:eastAsia="Arial" w:hAnsi="Arial" w:cs="Arial"/>
          <w:spacing w:val="-8"/>
        </w:rPr>
        <w:t xml:space="preserve"> </w:t>
      </w:r>
      <w:r w:rsidR="009D1B0B">
        <w:rPr>
          <w:rFonts w:ascii="Arial" w:eastAsia="Arial" w:hAnsi="Arial" w:cs="Arial"/>
        </w:rPr>
        <w:t>be</w:t>
      </w:r>
      <w:r w:rsidR="009D1B0B">
        <w:rPr>
          <w:rFonts w:ascii="Arial" w:eastAsia="Arial" w:hAnsi="Arial" w:cs="Arial"/>
          <w:spacing w:val="-3"/>
        </w:rPr>
        <w:t xml:space="preserve"> </w:t>
      </w:r>
      <w:r w:rsidR="009D1B0B">
        <w:rPr>
          <w:rFonts w:ascii="Arial" w:eastAsia="Arial" w:hAnsi="Arial" w:cs="Arial"/>
          <w:spacing w:val="1"/>
        </w:rPr>
        <w:t>i</w:t>
      </w:r>
      <w:r w:rsidR="009D1B0B">
        <w:rPr>
          <w:rFonts w:ascii="Arial" w:eastAsia="Arial" w:hAnsi="Arial" w:cs="Arial"/>
        </w:rPr>
        <w:t>n</w:t>
      </w:r>
      <w:r w:rsidR="009D1B0B">
        <w:rPr>
          <w:rFonts w:ascii="Arial" w:eastAsia="Arial" w:hAnsi="Arial" w:cs="Arial"/>
          <w:spacing w:val="-2"/>
        </w:rPr>
        <w:t xml:space="preserve"> </w:t>
      </w:r>
      <w:r w:rsidR="009D1B0B">
        <w:rPr>
          <w:rFonts w:ascii="Arial" w:eastAsia="Arial" w:hAnsi="Arial" w:cs="Arial"/>
          <w:spacing w:val="1"/>
        </w:rPr>
        <w:t>p</w:t>
      </w:r>
      <w:r w:rsidR="009D1B0B">
        <w:rPr>
          <w:rFonts w:ascii="Arial" w:eastAsia="Arial" w:hAnsi="Arial" w:cs="Arial"/>
        </w:rPr>
        <w:t>er</w:t>
      </w:r>
      <w:r w:rsidR="009D1B0B">
        <w:rPr>
          <w:rFonts w:ascii="Arial" w:eastAsia="Arial" w:hAnsi="Arial" w:cs="Arial"/>
          <w:spacing w:val="2"/>
        </w:rPr>
        <w:t>s</w:t>
      </w:r>
      <w:r w:rsidR="009D1B0B">
        <w:rPr>
          <w:rFonts w:ascii="Arial" w:eastAsia="Arial" w:hAnsi="Arial" w:cs="Arial"/>
        </w:rPr>
        <w:t>o</w:t>
      </w:r>
      <w:r w:rsidR="009D1B0B">
        <w:rPr>
          <w:rFonts w:ascii="Arial" w:eastAsia="Arial" w:hAnsi="Arial" w:cs="Arial"/>
          <w:spacing w:val="-1"/>
        </w:rPr>
        <w:t>n</w:t>
      </w:r>
      <w:r w:rsidR="009D1B0B">
        <w:rPr>
          <w:rFonts w:ascii="Arial" w:eastAsia="Arial" w:hAnsi="Arial" w:cs="Arial"/>
        </w:rPr>
        <w:t xml:space="preserve">, </w:t>
      </w:r>
      <w:r w:rsidR="009D1B0B">
        <w:rPr>
          <w:rFonts w:ascii="Arial" w:eastAsia="Arial" w:hAnsi="Arial" w:cs="Arial"/>
          <w:spacing w:val="2"/>
        </w:rPr>
        <w:t>b</w:t>
      </w:r>
      <w:r w:rsidR="009D1B0B">
        <w:rPr>
          <w:rFonts w:ascii="Arial" w:eastAsia="Arial" w:hAnsi="Arial" w:cs="Arial"/>
        </w:rPr>
        <w:t>y</w:t>
      </w:r>
      <w:r w:rsidR="009D1B0B">
        <w:rPr>
          <w:rFonts w:ascii="Arial" w:eastAsia="Arial" w:hAnsi="Arial" w:cs="Arial"/>
          <w:spacing w:val="-4"/>
        </w:rPr>
        <w:t xml:space="preserve"> </w:t>
      </w:r>
      <w:r w:rsidR="009D1B0B">
        <w:rPr>
          <w:rFonts w:ascii="Arial" w:eastAsia="Arial" w:hAnsi="Arial" w:cs="Arial"/>
        </w:rPr>
        <w:t>p</w:t>
      </w:r>
      <w:r w:rsidR="009D1B0B">
        <w:rPr>
          <w:rFonts w:ascii="Arial" w:eastAsia="Arial" w:hAnsi="Arial" w:cs="Arial"/>
          <w:spacing w:val="-1"/>
        </w:rPr>
        <w:t>h</w:t>
      </w:r>
      <w:r w:rsidR="009D1B0B">
        <w:rPr>
          <w:rFonts w:ascii="Arial" w:eastAsia="Arial" w:hAnsi="Arial" w:cs="Arial"/>
          <w:spacing w:val="2"/>
        </w:rPr>
        <w:t>o</w:t>
      </w:r>
      <w:r w:rsidR="009D1B0B">
        <w:rPr>
          <w:rFonts w:ascii="Arial" w:eastAsia="Arial" w:hAnsi="Arial" w:cs="Arial"/>
        </w:rPr>
        <w:t>ne</w:t>
      </w:r>
      <w:r w:rsidR="009D1B0B">
        <w:rPr>
          <w:rFonts w:ascii="Arial" w:eastAsia="Arial" w:hAnsi="Arial" w:cs="Arial"/>
          <w:spacing w:val="-7"/>
        </w:rPr>
        <w:t xml:space="preserve"> </w:t>
      </w:r>
      <w:r w:rsidR="009D1B0B">
        <w:rPr>
          <w:rFonts w:ascii="Arial" w:eastAsia="Arial" w:hAnsi="Arial" w:cs="Arial"/>
        </w:rPr>
        <w:t xml:space="preserve">or </w:t>
      </w:r>
      <w:r w:rsidR="009D1B0B">
        <w:rPr>
          <w:rFonts w:ascii="Arial" w:eastAsia="Arial" w:hAnsi="Arial" w:cs="Arial"/>
          <w:spacing w:val="1"/>
        </w:rPr>
        <w:t>e-</w:t>
      </w:r>
      <w:r w:rsidR="009D1B0B">
        <w:rPr>
          <w:rFonts w:ascii="Arial" w:eastAsia="Arial" w:hAnsi="Arial" w:cs="Arial"/>
          <w:spacing w:val="4"/>
        </w:rPr>
        <w:t>m</w:t>
      </w:r>
      <w:r w:rsidR="009D1B0B">
        <w:rPr>
          <w:rFonts w:ascii="Arial" w:eastAsia="Arial" w:hAnsi="Arial" w:cs="Arial"/>
        </w:rPr>
        <w:t>a</w:t>
      </w:r>
      <w:r w:rsidR="009D1B0B">
        <w:rPr>
          <w:rFonts w:ascii="Arial" w:eastAsia="Arial" w:hAnsi="Arial" w:cs="Arial"/>
          <w:spacing w:val="-1"/>
        </w:rPr>
        <w:t>il</w:t>
      </w:r>
      <w:r w:rsidR="009D1B0B">
        <w:rPr>
          <w:rFonts w:ascii="Arial" w:eastAsia="Arial" w:hAnsi="Arial" w:cs="Arial"/>
        </w:rPr>
        <w:t>)</w:t>
      </w:r>
      <w:r w:rsidR="009D1B0B">
        <w:rPr>
          <w:rFonts w:ascii="Arial" w:eastAsia="Arial" w:hAnsi="Arial" w:cs="Arial"/>
          <w:spacing w:val="-5"/>
        </w:rPr>
        <w:t xml:space="preserve"> </w:t>
      </w:r>
      <w:r w:rsidR="009D1B0B">
        <w:rPr>
          <w:rFonts w:ascii="Arial" w:eastAsia="Arial" w:hAnsi="Arial" w:cs="Arial"/>
        </w:rPr>
        <w:t>w</w:t>
      </w:r>
      <w:r w:rsidR="009D1B0B">
        <w:rPr>
          <w:rFonts w:ascii="Arial" w:eastAsia="Arial" w:hAnsi="Arial" w:cs="Arial"/>
          <w:spacing w:val="-1"/>
        </w:rPr>
        <w:t>i</w:t>
      </w:r>
      <w:r w:rsidR="009D1B0B">
        <w:rPr>
          <w:rFonts w:ascii="Arial" w:eastAsia="Arial" w:hAnsi="Arial" w:cs="Arial"/>
        </w:rPr>
        <w:t>th</w:t>
      </w:r>
      <w:r w:rsidR="009D1B0B">
        <w:rPr>
          <w:rFonts w:ascii="Arial" w:eastAsia="Arial" w:hAnsi="Arial" w:cs="Arial"/>
          <w:spacing w:val="-2"/>
        </w:rPr>
        <w:t xml:space="preserve"> </w:t>
      </w:r>
      <w:r w:rsidR="009D1B0B">
        <w:rPr>
          <w:rFonts w:ascii="Arial" w:eastAsia="Arial" w:hAnsi="Arial" w:cs="Arial"/>
        </w:rPr>
        <w:t>t</w:t>
      </w:r>
      <w:r w:rsidR="009D1B0B">
        <w:rPr>
          <w:rFonts w:ascii="Arial" w:eastAsia="Arial" w:hAnsi="Arial" w:cs="Arial"/>
          <w:spacing w:val="1"/>
        </w:rPr>
        <w:t>h</w:t>
      </w:r>
      <w:r w:rsidR="009D1B0B">
        <w:rPr>
          <w:rFonts w:ascii="Arial" w:eastAsia="Arial" w:hAnsi="Arial" w:cs="Arial"/>
        </w:rPr>
        <w:t>e</w:t>
      </w:r>
      <w:r w:rsidR="009D1B0B">
        <w:rPr>
          <w:rFonts w:ascii="Arial" w:eastAsia="Arial" w:hAnsi="Arial" w:cs="Arial"/>
          <w:spacing w:val="-3"/>
        </w:rPr>
        <w:t xml:space="preserve"> </w:t>
      </w:r>
      <w:r w:rsidR="009D1B0B">
        <w:rPr>
          <w:rFonts w:ascii="Arial" w:eastAsia="Arial" w:hAnsi="Arial" w:cs="Arial"/>
          <w:spacing w:val="4"/>
        </w:rPr>
        <w:t>m</w:t>
      </w:r>
      <w:r w:rsidR="009D1B0B">
        <w:rPr>
          <w:rFonts w:ascii="Arial" w:eastAsia="Arial" w:hAnsi="Arial" w:cs="Arial"/>
        </w:rPr>
        <w:t>a</w:t>
      </w:r>
      <w:r w:rsidR="009D1B0B">
        <w:rPr>
          <w:rFonts w:ascii="Arial" w:eastAsia="Arial" w:hAnsi="Arial" w:cs="Arial"/>
          <w:spacing w:val="-1"/>
        </w:rPr>
        <w:t>n</w:t>
      </w:r>
      <w:r w:rsidR="009D1B0B">
        <w:rPr>
          <w:rFonts w:ascii="Arial" w:eastAsia="Arial" w:hAnsi="Arial" w:cs="Arial"/>
        </w:rPr>
        <w:t>a</w:t>
      </w:r>
      <w:r w:rsidR="009D1B0B">
        <w:rPr>
          <w:rFonts w:ascii="Arial" w:eastAsia="Arial" w:hAnsi="Arial" w:cs="Arial"/>
          <w:spacing w:val="-1"/>
        </w:rPr>
        <w:t>gi</w:t>
      </w:r>
      <w:r w:rsidR="009D1B0B">
        <w:rPr>
          <w:rFonts w:ascii="Arial" w:eastAsia="Arial" w:hAnsi="Arial" w:cs="Arial"/>
          <w:spacing w:val="2"/>
        </w:rPr>
        <w:t>n</w:t>
      </w:r>
      <w:r w:rsidR="009D1B0B">
        <w:rPr>
          <w:rFonts w:ascii="Arial" w:eastAsia="Arial" w:hAnsi="Arial" w:cs="Arial"/>
        </w:rPr>
        <w:t>g</w:t>
      </w:r>
      <w:r w:rsidR="009D1B0B">
        <w:rPr>
          <w:rFonts w:ascii="Arial" w:eastAsia="Arial" w:hAnsi="Arial" w:cs="Arial"/>
          <w:spacing w:val="-9"/>
        </w:rPr>
        <w:t xml:space="preserve"> </w:t>
      </w:r>
      <w:r w:rsidR="009D1B0B">
        <w:rPr>
          <w:rFonts w:ascii="Arial" w:eastAsia="Arial" w:hAnsi="Arial" w:cs="Arial"/>
          <w:spacing w:val="-1"/>
        </w:rPr>
        <w:t>h</w:t>
      </w:r>
      <w:r w:rsidR="009D1B0B">
        <w:rPr>
          <w:rFonts w:ascii="Arial" w:eastAsia="Arial" w:hAnsi="Arial" w:cs="Arial"/>
          <w:spacing w:val="2"/>
        </w:rPr>
        <w:t>e</w:t>
      </w:r>
      <w:r w:rsidR="009D1B0B">
        <w:rPr>
          <w:rFonts w:ascii="Arial" w:eastAsia="Arial" w:hAnsi="Arial" w:cs="Arial"/>
        </w:rPr>
        <w:t>a</w:t>
      </w:r>
      <w:r w:rsidR="009D1B0B">
        <w:rPr>
          <w:rFonts w:ascii="Arial" w:eastAsia="Arial" w:hAnsi="Arial" w:cs="Arial"/>
          <w:spacing w:val="-1"/>
        </w:rPr>
        <w:t>l</w:t>
      </w:r>
      <w:r w:rsidR="009D1B0B">
        <w:rPr>
          <w:rFonts w:ascii="Arial" w:eastAsia="Arial" w:hAnsi="Arial" w:cs="Arial"/>
          <w:spacing w:val="2"/>
        </w:rPr>
        <w:t>t</w:t>
      </w:r>
      <w:r w:rsidR="009D1B0B">
        <w:rPr>
          <w:rFonts w:ascii="Arial" w:eastAsia="Arial" w:hAnsi="Arial" w:cs="Arial"/>
        </w:rPr>
        <w:t>h</w:t>
      </w:r>
      <w:r w:rsidR="009D1B0B">
        <w:rPr>
          <w:rFonts w:ascii="Arial" w:eastAsia="Arial" w:hAnsi="Arial" w:cs="Arial"/>
          <w:spacing w:val="-5"/>
        </w:rPr>
        <w:t xml:space="preserve"> </w:t>
      </w:r>
      <w:r w:rsidR="009D1B0B">
        <w:rPr>
          <w:rFonts w:ascii="Arial" w:eastAsia="Arial" w:hAnsi="Arial" w:cs="Arial"/>
        </w:rPr>
        <w:t>care</w:t>
      </w:r>
      <w:r w:rsidR="009D1B0B">
        <w:rPr>
          <w:rFonts w:ascii="Arial" w:eastAsia="Arial" w:hAnsi="Arial" w:cs="Arial"/>
          <w:spacing w:val="-2"/>
        </w:rPr>
        <w:t xml:space="preserve"> </w:t>
      </w:r>
      <w:r w:rsidR="009D1B0B">
        <w:rPr>
          <w:rFonts w:ascii="Arial" w:eastAsia="Arial" w:hAnsi="Arial" w:cs="Arial"/>
        </w:rPr>
        <w:t>pr</w:t>
      </w:r>
      <w:r w:rsidR="009D1B0B">
        <w:rPr>
          <w:rFonts w:ascii="Arial" w:eastAsia="Arial" w:hAnsi="Arial" w:cs="Arial"/>
          <w:spacing w:val="2"/>
        </w:rPr>
        <w:t>of</w:t>
      </w:r>
      <w:r w:rsidR="009D1B0B">
        <w:rPr>
          <w:rFonts w:ascii="Arial" w:eastAsia="Arial" w:hAnsi="Arial" w:cs="Arial"/>
        </w:rPr>
        <w:t>e</w:t>
      </w:r>
      <w:r w:rsidR="009D1B0B">
        <w:rPr>
          <w:rFonts w:ascii="Arial" w:eastAsia="Arial" w:hAnsi="Arial" w:cs="Arial"/>
          <w:spacing w:val="1"/>
        </w:rPr>
        <w:t>ss</w:t>
      </w:r>
      <w:r w:rsidR="009D1B0B">
        <w:rPr>
          <w:rFonts w:ascii="Arial" w:eastAsia="Arial" w:hAnsi="Arial" w:cs="Arial"/>
          <w:spacing w:val="-1"/>
        </w:rPr>
        <w:t>i</w:t>
      </w:r>
      <w:r w:rsidR="009D1B0B">
        <w:rPr>
          <w:rFonts w:ascii="Arial" w:eastAsia="Arial" w:hAnsi="Arial" w:cs="Arial"/>
        </w:rPr>
        <w:t>o</w:t>
      </w:r>
      <w:r w:rsidR="009D1B0B">
        <w:rPr>
          <w:rFonts w:ascii="Arial" w:eastAsia="Arial" w:hAnsi="Arial" w:cs="Arial"/>
          <w:spacing w:val="-1"/>
        </w:rPr>
        <w:t>n</w:t>
      </w:r>
      <w:r w:rsidR="009D1B0B">
        <w:rPr>
          <w:rFonts w:ascii="Arial" w:eastAsia="Arial" w:hAnsi="Arial" w:cs="Arial"/>
        </w:rPr>
        <w:t>al</w:t>
      </w:r>
      <w:r w:rsidR="009D1B0B">
        <w:rPr>
          <w:rFonts w:ascii="Arial" w:eastAsia="Arial" w:hAnsi="Arial" w:cs="Arial"/>
          <w:spacing w:val="-12"/>
        </w:rPr>
        <w:t xml:space="preserve"> </w:t>
      </w:r>
      <w:r w:rsidR="009D1B0B">
        <w:rPr>
          <w:rFonts w:ascii="Arial" w:eastAsia="Arial" w:hAnsi="Arial" w:cs="Arial"/>
        </w:rPr>
        <w:t>p</w:t>
      </w:r>
      <w:r w:rsidR="009D1B0B">
        <w:rPr>
          <w:rFonts w:ascii="Arial" w:eastAsia="Arial" w:hAnsi="Arial" w:cs="Arial"/>
          <w:spacing w:val="3"/>
        </w:rPr>
        <w:t>r</w:t>
      </w:r>
      <w:r w:rsidR="009D1B0B">
        <w:rPr>
          <w:rFonts w:ascii="Arial" w:eastAsia="Arial" w:hAnsi="Arial" w:cs="Arial"/>
          <w:spacing w:val="-1"/>
        </w:rPr>
        <w:t>i</w:t>
      </w:r>
      <w:r w:rsidR="009D1B0B">
        <w:rPr>
          <w:rFonts w:ascii="Arial" w:eastAsia="Arial" w:hAnsi="Arial" w:cs="Arial"/>
        </w:rPr>
        <w:t>or</w:t>
      </w:r>
      <w:r w:rsidR="009D1B0B">
        <w:rPr>
          <w:rFonts w:ascii="Arial" w:eastAsia="Arial" w:hAnsi="Arial" w:cs="Arial"/>
          <w:spacing w:val="-4"/>
        </w:rPr>
        <w:t xml:space="preserve"> </w:t>
      </w:r>
      <w:r w:rsidR="009D1B0B">
        <w:rPr>
          <w:rFonts w:ascii="Arial" w:eastAsia="Arial" w:hAnsi="Arial" w:cs="Arial"/>
        </w:rPr>
        <w:t>to t</w:t>
      </w:r>
      <w:r w:rsidR="009D1B0B">
        <w:rPr>
          <w:rFonts w:ascii="Arial" w:eastAsia="Arial" w:hAnsi="Arial" w:cs="Arial"/>
          <w:spacing w:val="-1"/>
        </w:rPr>
        <w:t>h</w:t>
      </w:r>
      <w:r w:rsidR="009D1B0B">
        <w:rPr>
          <w:rFonts w:ascii="Arial" w:eastAsia="Arial" w:hAnsi="Arial" w:cs="Arial"/>
        </w:rPr>
        <w:t>e</w:t>
      </w:r>
      <w:r w:rsidR="009D1B0B">
        <w:rPr>
          <w:rFonts w:ascii="Arial" w:eastAsia="Arial" w:hAnsi="Arial" w:cs="Arial"/>
          <w:spacing w:val="4"/>
        </w:rPr>
        <w:t xml:space="preserve"> </w:t>
      </w:r>
      <w:r w:rsidR="009D1B0B">
        <w:rPr>
          <w:rFonts w:ascii="Arial" w:eastAsia="Arial" w:hAnsi="Arial" w:cs="Arial"/>
          <w:spacing w:val="1"/>
        </w:rPr>
        <w:t>r</w:t>
      </w:r>
      <w:r w:rsidR="009D1B0B">
        <w:rPr>
          <w:rFonts w:ascii="Arial" w:eastAsia="Arial" w:hAnsi="Arial" w:cs="Arial"/>
        </w:rPr>
        <w:t>e</w:t>
      </w:r>
      <w:r w:rsidR="009D1B0B">
        <w:rPr>
          <w:rFonts w:ascii="Arial" w:eastAsia="Arial" w:hAnsi="Arial" w:cs="Arial"/>
          <w:spacing w:val="1"/>
        </w:rPr>
        <w:t>l</w:t>
      </w:r>
      <w:r w:rsidR="009D1B0B">
        <w:rPr>
          <w:rFonts w:ascii="Arial" w:eastAsia="Arial" w:hAnsi="Arial" w:cs="Arial"/>
        </w:rPr>
        <w:t>e</w:t>
      </w:r>
      <w:r w:rsidR="009D1B0B">
        <w:rPr>
          <w:rFonts w:ascii="Arial" w:eastAsia="Arial" w:hAnsi="Arial" w:cs="Arial"/>
          <w:spacing w:val="-1"/>
        </w:rPr>
        <w:t>a</w:t>
      </w:r>
      <w:r w:rsidR="009D1B0B">
        <w:rPr>
          <w:rFonts w:ascii="Arial" w:eastAsia="Arial" w:hAnsi="Arial" w:cs="Arial"/>
          <w:spacing w:val="3"/>
        </w:rPr>
        <w:t>s</w:t>
      </w:r>
      <w:r w:rsidR="009D1B0B">
        <w:rPr>
          <w:rFonts w:ascii="Arial" w:eastAsia="Arial" w:hAnsi="Arial" w:cs="Arial"/>
        </w:rPr>
        <w:t>e</w:t>
      </w:r>
      <w:r w:rsidR="009D1B0B">
        <w:rPr>
          <w:rFonts w:ascii="Arial" w:eastAsia="Arial" w:hAnsi="Arial" w:cs="Arial"/>
          <w:spacing w:val="-7"/>
        </w:rPr>
        <w:t xml:space="preserve"> </w:t>
      </w:r>
      <w:r w:rsidR="009D1B0B">
        <w:rPr>
          <w:rFonts w:ascii="Arial" w:eastAsia="Arial" w:hAnsi="Arial" w:cs="Arial"/>
          <w:spacing w:val="-1"/>
        </w:rPr>
        <w:t>o</w:t>
      </w:r>
      <w:r w:rsidR="009D1B0B">
        <w:rPr>
          <w:rFonts w:ascii="Arial" w:eastAsia="Arial" w:hAnsi="Arial" w:cs="Arial"/>
        </w:rPr>
        <w:t>f t</w:t>
      </w:r>
      <w:r w:rsidR="009D1B0B">
        <w:rPr>
          <w:rFonts w:ascii="Arial" w:eastAsia="Arial" w:hAnsi="Arial" w:cs="Arial"/>
          <w:spacing w:val="-1"/>
        </w:rPr>
        <w:t>h</w:t>
      </w:r>
      <w:r w:rsidR="009D1B0B">
        <w:rPr>
          <w:rFonts w:ascii="Arial" w:eastAsia="Arial" w:hAnsi="Arial" w:cs="Arial"/>
        </w:rPr>
        <w:t>e</w:t>
      </w:r>
      <w:r w:rsidR="009D1B0B">
        <w:rPr>
          <w:rFonts w:ascii="Arial" w:eastAsia="Arial" w:hAnsi="Arial" w:cs="Arial"/>
          <w:spacing w:val="-3"/>
        </w:rPr>
        <w:t xml:space="preserve"> </w:t>
      </w:r>
      <w:r w:rsidR="009D1B0B">
        <w:rPr>
          <w:rFonts w:ascii="Arial" w:eastAsia="Arial" w:hAnsi="Arial" w:cs="Arial"/>
        </w:rPr>
        <w:t>st</w:t>
      </w:r>
      <w:r w:rsidR="009D1B0B">
        <w:rPr>
          <w:rFonts w:ascii="Arial" w:eastAsia="Arial" w:hAnsi="Arial" w:cs="Arial"/>
          <w:spacing w:val="2"/>
        </w:rPr>
        <w:t>u</w:t>
      </w:r>
      <w:r w:rsidR="009D1B0B">
        <w:rPr>
          <w:rFonts w:ascii="Arial" w:eastAsia="Arial" w:hAnsi="Arial" w:cs="Arial"/>
        </w:rPr>
        <w:t>d</w:t>
      </w:r>
      <w:r w:rsidR="009D1B0B">
        <w:rPr>
          <w:rFonts w:ascii="Arial" w:eastAsia="Arial" w:hAnsi="Arial" w:cs="Arial"/>
          <w:spacing w:val="-1"/>
        </w:rPr>
        <w:t>e</w:t>
      </w:r>
      <w:r w:rsidR="009D1B0B">
        <w:rPr>
          <w:rFonts w:ascii="Arial" w:eastAsia="Arial" w:hAnsi="Arial" w:cs="Arial"/>
          <w:spacing w:val="2"/>
        </w:rPr>
        <w:t>n</w:t>
      </w:r>
      <w:r w:rsidR="009D1B0B">
        <w:rPr>
          <w:rFonts w:ascii="Arial" w:eastAsia="Arial" w:hAnsi="Arial" w:cs="Arial"/>
        </w:rPr>
        <w:t>t/</w:t>
      </w:r>
      <w:r w:rsidR="009D1B0B">
        <w:rPr>
          <w:rFonts w:ascii="Arial" w:eastAsia="Arial" w:hAnsi="Arial" w:cs="Arial"/>
          <w:spacing w:val="-1"/>
        </w:rPr>
        <w:t>a</w:t>
      </w:r>
      <w:r w:rsidR="009D1B0B">
        <w:rPr>
          <w:rFonts w:ascii="Arial" w:eastAsia="Arial" w:hAnsi="Arial" w:cs="Arial"/>
          <w:spacing w:val="2"/>
        </w:rPr>
        <w:t>t</w:t>
      </w:r>
      <w:r w:rsidR="009D1B0B">
        <w:rPr>
          <w:rFonts w:ascii="Arial" w:eastAsia="Arial" w:hAnsi="Arial" w:cs="Arial"/>
        </w:rPr>
        <w:t>h</w:t>
      </w:r>
      <w:r w:rsidR="009D1B0B">
        <w:rPr>
          <w:rFonts w:ascii="Arial" w:eastAsia="Arial" w:hAnsi="Arial" w:cs="Arial"/>
          <w:spacing w:val="-1"/>
        </w:rPr>
        <w:t>l</w:t>
      </w:r>
      <w:r w:rsidR="009D1B0B">
        <w:rPr>
          <w:rFonts w:ascii="Arial" w:eastAsia="Arial" w:hAnsi="Arial" w:cs="Arial"/>
          <w:spacing w:val="2"/>
        </w:rPr>
        <w:t>e</w:t>
      </w:r>
      <w:r w:rsidR="009D1B0B">
        <w:rPr>
          <w:rFonts w:ascii="Arial" w:eastAsia="Arial" w:hAnsi="Arial" w:cs="Arial"/>
        </w:rPr>
        <w:t>te</w:t>
      </w:r>
      <w:r w:rsidR="009D1B0B">
        <w:rPr>
          <w:rFonts w:ascii="Arial" w:eastAsia="Arial" w:hAnsi="Arial" w:cs="Arial"/>
          <w:spacing w:val="-14"/>
        </w:rPr>
        <w:t xml:space="preserve"> </w:t>
      </w:r>
      <w:r w:rsidR="009D1B0B">
        <w:rPr>
          <w:rFonts w:ascii="Arial" w:eastAsia="Arial" w:hAnsi="Arial" w:cs="Arial"/>
          <w:spacing w:val="2"/>
        </w:rPr>
        <w:t>t</w:t>
      </w:r>
      <w:r w:rsidR="009D1B0B">
        <w:rPr>
          <w:rFonts w:ascii="Arial" w:eastAsia="Arial" w:hAnsi="Arial" w:cs="Arial"/>
        </w:rPr>
        <w:t>o</w:t>
      </w:r>
      <w:r w:rsidR="009D1B0B">
        <w:rPr>
          <w:rFonts w:ascii="Arial" w:eastAsia="Arial" w:hAnsi="Arial" w:cs="Arial"/>
          <w:spacing w:val="-2"/>
        </w:rPr>
        <w:t xml:space="preserve"> </w:t>
      </w:r>
      <w:r w:rsidR="009D1B0B">
        <w:rPr>
          <w:rFonts w:ascii="Arial" w:eastAsia="Arial" w:hAnsi="Arial" w:cs="Arial"/>
        </w:rPr>
        <w:t>return</w:t>
      </w:r>
      <w:r w:rsidR="009D1B0B">
        <w:rPr>
          <w:rFonts w:ascii="Arial" w:eastAsia="Arial" w:hAnsi="Arial" w:cs="Arial"/>
          <w:spacing w:val="-5"/>
        </w:rPr>
        <w:t xml:space="preserve"> </w:t>
      </w:r>
      <w:r w:rsidR="009D1B0B">
        <w:rPr>
          <w:rFonts w:ascii="Arial" w:eastAsia="Arial" w:hAnsi="Arial" w:cs="Arial"/>
          <w:spacing w:val="2"/>
        </w:rPr>
        <w:t>t</w:t>
      </w:r>
      <w:r w:rsidR="009D1B0B">
        <w:rPr>
          <w:rFonts w:ascii="Arial" w:eastAsia="Arial" w:hAnsi="Arial" w:cs="Arial"/>
        </w:rPr>
        <w:t>o</w:t>
      </w:r>
      <w:r w:rsidR="009D1B0B">
        <w:rPr>
          <w:rFonts w:ascii="Arial" w:eastAsia="Arial" w:hAnsi="Arial" w:cs="Arial"/>
          <w:spacing w:val="-2"/>
        </w:rPr>
        <w:t xml:space="preserve"> </w:t>
      </w:r>
      <w:r w:rsidR="009D1B0B">
        <w:rPr>
          <w:rFonts w:ascii="Arial" w:eastAsia="Arial" w:hAnsi="Arial" w:cs="Arial"/>
          <w:spacing w:val="1"/>
        </w:rPr>
        <w:t>p</w:t>
      </w:r>
      <w:r w:rsidR="009D1B0B">
        <w:rPr>
          <w:rFonts w:ascii="Arial" w:eastAsia="Arial" w:hAnsi="Arial" w:cs="Arial"/>
          <w:spacing w:val="-1"/>
        </w:rPr>
        <w:t>l</w:t>
      </w:r>
      <w:r w:rsidR="009D1B0B">
        <w:rPr>
          <w:rFonts w:ascii="Arial" w:eastAsia="Arial" w:hAnsi="Arial" w:cs="Arial"/>
          <w:spacing w:val="4"/>
        </w:rPr>
        <w:t>a</w:t>
      </w:r>
      <w:r w:rsidR="009D1B0B">
        <w:rPr>
          <w:rFonts w:ascii="Arial" w:eastAsia="Arial" w:hAnsi="Arial" w:cs="Arial"/>
          <w:spacing w:val="-4"/>
        </w:rPr>
        <w:t>y</w:t>
      </w:r>
      <w:r w:rsidR="009D1B0B">
        <w:rPr>
          <w:rFonts w:ascii="Arial" w:eastAsia="Arial" w:hAnsi="Arial" w:cs="Arial"/>
        </w:rPr>
        <w:t>.</w:t>
      </w:r>
    </w:p>
    <w:p w:rsidR="0068455D" w:rsidRDefault="0068455D">
      <w:pPr>
        <w:spacing w:line="200" w:lineRule="exact"/>
      </w:pPr>
    </w:p>
    <w:p w:rsidR="0068455D" w:rsidRDefault="0068455D">
      <w:pPr>
        <w:spacing w:line="200" w:lineRule="exact"/>
      </w:pPr>
    </w:p>
    <w:p w:rsidR="0068455D" w:rsidRDefault="0068455D">
      <w:pPr>
        <w:spacing w:before="19" w:line="240" w:lineRule="exact"/>
        <w:rPr>
          <w:sz w:val="24"/>
          <w:szCs w:val="24"/>
        </w:rPr>
      </w:pPr>
    </w:p>
    <w:p w:rsidR="0068455D" w:rsidRDefault="009D1B0B">
      <w:pPr>
        <w:spacing w:before="34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tor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s               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Date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grad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return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</w:p>
    <w:p w:rsidR="0068455D" w:rsidRDefault="0068455D">
      <w:pPr>
        <w:spacing w:before="8" w:line="220" w:lineRule="exact"/>
        <w:rPr>
          <w:sz w:val="22"/>
          <w:szCs w:val="22"/>
        </w:rPr>
      </w:pPr>
    </w:p>
    <w:p w:rsidR="0068455D" w:rsidRDefault="006A0540">
      <w:pPr>
        <w:ind w:left="100" w:right="93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593725</wp:posOffset>
                </wp:positionV>
                <wp:extent cx="4274820" cy="0"/>
                <wp:effectExtent l="9525" t="12700" r="11430" b="6350"/>
                <wp:wrapNone/>
                <wp:docPr id="2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4820" cy="0"/>
                          <a:chOff x="720" y="935"/>
                          <a:chExt cx="6732" cy="0"/>
                        </a:xfrm>
                      </wpg:grpSpPr>
                      <wps:wsp>
                        <wps:cNvPr id="29" name="Freeform 28"/>
                        <wps:cNvSpPr>
                          <a:spLocks/>
                        </wps:cNvSpPr>
                        <wps:spPr bwMode="auto">
                          <a:xfrm>
                            <a:off x="720" y="935"/>
                            <a:ext cx="6732" cy="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6732"/>
                              <a:gd name="T2" fmla="+- 0 7452 720"/>
                              <a:gd name="T3" fmla="*/ T2 w 67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32">
                                <a:moveTo>
                                  <a:pt x="0" y="0"/>
                                </a:moveTo>
                                <a:lnTo>
                                  <a:pt x="6732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36pt;margin-top:46.75pt;width:336.6pt;height:0;z-index:-251658240;mso-position-horizontal-relative:page" coordorigin="720,935" coordsize="673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">
                <v:shape id="Freeform 28" o:spid="_x0000_s1027" style="position:absolute;left:720;top:935;width:6732;height:0;visibility:visible;mso-wrap-style:square;v-text-anchor:top" coordsize="67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H/isIA&#10;AADbAAAADwAAAGRycy9kb3ducmV2LnhtbESPT4vCMBTE74LfITzBm6brQbRrlLKg1IPgn9372+bZ&#10;FpuXmkTtfvuNIHgcZuY3zGLVmUbcyfnasoKPcQKCuLC65lLB92k9moHwAVljY5kU/JGH1bLfW2Cq&#10;7YMPdD+GUkQI+xQVVCG0qZS+qMigH9uWOHpn6wyGKF0ptcNHhJtGTpJkKg3WHBcqbOmrouJyvBkF&#10;Ls82cpe55rqmn73NN0X43c6UGg667BNEoC68w692rhVM5vD8En+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If+KwgAAANsAAAAPAAAAAAAAAAAAAAAAAJgCAABkcnMvZG93&#10;bnJldi54bWxQSwUGAAAAAAQABAD1AAAAhwMAAAAA&#10;" path="m,l6732,e" filled="f" strokeweight=".24536mm">
                  <v:path arrowok="t" o:connecttype="custom" o:connectlocs="0,0;6732,0" o:connectangles="0,0"/>
                </v:shape>
                <w10:wrap anchorx="page"/>
              </v:group>
            </w:pict>
          </mc:Fallback>
        </mc:AlternateContent>
      </w:r>
      <w:r w:rsidR="009D1B0B">
        <w:rPr>
          <w:rFonts w:ascii="Arial" w:eastAsia="Arial" w:hAnsi="Arial" w:cs="Arial"/>
        </w:rPr>
        <w:t>I</w:t>
      </w:r>
      <w:r w:rsidR="009D1B0B">
        <w:rPr>
          <w:rFonts w:ascii="Arial" w:eastAsia="Arial" w:hAnsi="Arial" w:cs="Arial"/>
          <w:spacing w:val="-1"/>
        </w:rPr>
        <w:t xml:space="preserve"> </w:t>
      </w:r>
      <w:r w:rsidR="009D1B0B">
        <w:rPr>
          <w:rFonts w:ascii="Arial" w:eastAsia="Arial" w:hAnsi="Arial" w:cs="Arial"/>
          <w:spacing w:val="1"/>
        </w:rPr>
        <w:t>c</w:t>
      </w:r>
      <w:r w:rsidR="009D1B0B">
        <w:rPr>
          <w:rFonts w:ascii="Arial" w:eastAsia="Arial" w:hAnsi="Arial" w:cs="Arial"/>
        </w:rPr>
        <w:t>ert</w:t>
      </w:r>
      <w:r w:rsidR="009D1B0B">
        <w:rPr>
          <w:rFonts w:ascii="Arial" w:eastAsia="Arial" w:hAnsi="Arial" w:cs="Arial"/>
          <w:spacing w:val="-1"/>
        </w:rPr>
        <w:t>i</w:t>
      </w:r>
      <w:r w:rsidR="009D1B0B">
        <w:rPr>
          <w:rFonts w:ascii="Arial" w:eastAsia="Arial" w:hAnsi="Arial" w:cs="Arial"/>
          <w:spacing w:val="4"/>
        </w:rPr>
        <w:t>f</w:t>
      </w:r>
      <w:r w:rsidR="009D1B0B">
        <w:rPr>
          <w:rFonts w:ascii="Arial" w:eastAsia="Arial" w:hAnsi="Arial" w:cs="Arial"/>
        </w:rPr>
        <w:t>y</w:t>
      </w:r>
      <w:r w:rsidR="009D1B0B">
        <w:rPr>
          <w:rFonts w:ascii="Arial" w:eastAsia="Arial" w:hAnsi="Arial" w:cs="Arial"/>
          <w:spacing w:val="-9"/>
        </w:rPr>
        <w:t xml:space="preserve"> </w:t>
      </w:r>
      <w:r w:rsidR="009D1B0B">
        <w:rPr>
          <w:rFonts w:ascii="Arial" w:eastAsia="Arial" w:hAnsi="Arial" w:cs="Arial"/>
        </w:rPr>
        <w:t>t</w:t>
      </w:r>
      <w:r w:rsidR="009D1B0B">
        <w:rPr>
          <w:rFonts w:ascii="Arial" w:eastAsia="Arial" w:hAnsi="Arial" w:cs="Arial"/>
          <w:spacing w:val="1"/>
        </w:rPr>
        <w:t>h</w:t>
      </w:r>
      <w:r w:rsidR="009D1B0B">
        <w:rPr>
          <w:rFonts w:ascii="Arial" w:eastAsia="Arial" w:hAnsi="Arial" w:cs="Arial"/>
        </w:rPr>
        <w:t>at</w:t>
      </w:r>
      <w:r w:rsidR="009D1B0B">
        <w:rPr>
          <w:rFonts w:ascii="Arial" w:eastAsia="Arial" w:hAnsi="Arial" w:cs="Arial"/>
          <w:spacing w:val="-4"/>
        </w:rPr>
        <w:t xml:space="preserve"> </w:t>
      </w:r>
      <w:r w:rsidR="009D1B0B">
        <w:rPr>
          <w:rFonts w:ascii="Arial" w:eastAsia="Arial" w:hAnsi="Arial" w:cs="Arial"/>
        </w:rPr>
        <w:t>I</w:t>
      </w:r>
      <w:r w:rsidR="009D1B0B">
        <w:rPr>
          <w:rFonts w:ascii="Arial" w:eastAsia="Arial" w:hAnsi="Arial" w:cs="Arial"/>
          <w:spacing w:val="1"/>
        </w:rPr>
        <w:t xml:space="preserve"> </w:t>
      </w:r>
      <w:r w:rsidR="009D1B0B">
        <w:rPr>
          <w:rFonts w:ascii="Arial" w:eastAsia="Arial" w:hAnsi="Arial" w:cs="Arial"/>
        </w:rPr>
        <w:t>h</w:t>
      </w:r>
      <w:r w:rsidR="009D1B0B">
        <w:rPr>
          <w:rFonts w:ascii="Arial" w:eastAsia="Arial" w:hAnsi="Arial" w:cs="Arial"/>
          <w:spacing w:val="1"/>
        </w:rPr>
        <w:t>a</w:t>
      </w:r>
      <w:r w:rsidR="009D1B0B">
        <w:rPr>
          <w:rFonts w:ascii="Arial" w:eastAsia="Arial" w:hAnsi="Arial" w:cs="Arial"/>
          <w:spacing w:val="-1"/>
        </w:rPr>
        <w:t>v</w:t>
      </w:r>
      <w:r w:rsidR="009D1B0B">
        <w:rPr>
          <w:rFonts w:ascii="Arial" w:eastAsia="Arial" w:hAnsi="Arial" w:cs="Arial"/>
        </w:rPr>
        <w:t>e</w:t>
      </w:r>
      <w:r w:rsidR="009D1B0B">
        <w:rPr>
          <w:rFonts w:ascii="Arial" w:eastAsia="Arial" w:hAnsi="Arial" w:cs="Arial"/>
          <w:spacing w:val="-4"/>
        </w:rPr>
        <w:t xml:space="preserve"> </w:t>
      </w:r>
      <w:r w:rsidR="009D1B0B">
        <w:rPr>
          <w:rFonts w:ascii="Arial" w:eastAsia="Arial" w:hAnsi="Arial" w:cs="Arial"/>
        </w:rPr>
        <w:t>co</w:t>
      </w:r>
      <w:r w:rsidR="009D1B0B">
        <w:rPr>
          <w:rFonts w:ascii="Arial" w:eastAsia="Arial" w:hAnsi="Arial" w:cs="Arial"/>
          <w:spacing w:val="-1"/>
        </w:rPr>
        <w:t>n</w:t>
      </w:r>
      <w:r w:rsidR="009D1B0B">
        <w:rPr>
          <w:rFonts w:ascii="Arial" w:eastAsia="Arial" w:hAnsi="Arial" w:cs="Arial"/>
          <w:spacing w:val="1"/>
        </w:rPr>
        <w:t>s</w:t>
      </w:r>
      <w:r w:rsidR="009D1B0B">
        <w:rPr>
          <w:rFonts w:ascii="Arial" w:eastAsia="Arial" w:hAnsi="Arial" w:cs="Arial"/>
          <w:spacing w:val="2"/>
        </w:rPr>
        <w:t>u</w:t>
      </w:r>
      <w:r w:rsidR="009D1B0B">
        <w:rPr>
          <w:rFonts w:ascii="Arial" w:eastAsia="Arial" w:hAnsi="Arial" w:cs="Arial"/>
          <w:spacing w:val="-1"/>
        </w:rPr>
        <w:t>l</w:t>
      </w:r>
      <w:r w:rsidR="009D1B0B">
        <w:rPr>
          <w:rFonts w:ascii="Arial" w:eastAsia="Arial" w:hAnsi="Arial" w:cs="Arial"/>
        </w:rPr>
        <w:t>t</w:t>
      </w:r>
      <w:r w:rsidR="009D1B0B">
        <w:rPr>
          <w:rFonts w:ascii="Arial" w:eastAsia="Arial" w:hAnsi="Arial" w:cs="Arial"/>
          <w:spacing w:val="2"/>
        </w:rPr>
        <w:t>e</w:t>
      </w:r>
      <w:r w:rsidR="009D1B0B">
        <w:rPr>
          <w:rFonts w:ascii="Arial" w:eastAsia="Arial" w:hAnsi="Arial" w:cs="Arial"/>
        </w:rPr>
        <w:t>d</w:t>
      </w:r>
      <w:r w:rsidR="009D1B0B">
        <w:rPr>
          <w:rFonts w:ascii="Arial" w:eastAsia="Arial" w:hAnsi="Arial" w:cs="Arial"/>
          <w:spacing w:val="-7"/>
        </w:rPr>
        <w:t xml:space="preserve"> </w:t>
      </w:r>
      <w:r w:rsidR="009D1B0B">
        <w:rPr>
          <w:rFonts w:ascii="Arial" w:eastAsia="Arial" w:hAnsi="Arial" w:cs="Arial"/>
          <w:spacing w:val="-2"/>
        </w:rPr>
        <w:t>w</w:t>
      </w:r>
      <w:r w:rsidR="009D1B0B">
        <w:rPr>
          <w:rFonts w:ascii="Arial" w:eastAsia="Arial" w:hAnsi="Arial" w:cs="Arial"/>
          <w:spacing w:val="-1"/>
        </w:rPr>
        <w:t>i</w:t>
      </w:r>
      <w:r w:rsidR="009D1B0B">
        <w:rPr>
          <w:rFonts w:ascii="Arial" w:eastAsia="Arial" w:hAnsi="Arial" w:cs="Arial"/>
          <w:spacing w:val="2"/>
        </w:rPr>
        <w:t>t</w:t>
      </w:r>
      <w:r w:rsidR="009D1B0B">
        <w:rPr>
          <w:rFonts w:ascii="Arial" w:eastAsia="Arial" w:hAnsi="Arial" w:cs="Arial"/>
        </w:rPr>
        <w:t>h</w:t>
      </w:r>
      <w:r w:rsidR="009D1B0B">
        <w:rPr>
          <w:rFonts w:ascii="Arial" w:eastAsia="Arial" w:hAnsi="Arial" w:cs="Arial"/>
          <w:spacing w:val="-4"/>
        </w:rPr>
        <w:t xml:space="preserve"> </w:t>
      </w:r>
      <w:r w:rsidR="009D1B0B">
        <w:rPr>
          <w:rFonts w:ascii="Arial" w:eastAsia="Arial" w:hAnsi="Arial" w:cs="Arial"/>
          <w:spacing w:val="-1"/>
        </w:rPr>
        <w:t>t</w:t>
      </w:r>
      <w:r w:rsidR="009D1B0B">
        <w:rPr>
          <w:rFonts w:ascii="Arial" w:eastAsia="Arial" w:hAnsi="Arial" w:cs="Arial"/>
          <w:spacing w:val="2"/>
        </w:rPr>
        <w:t>h</w:t>
      </w:r>
      <w:r w:rsidR="009D1B0B">
        <w:rPr>
          <w:rFonts w:ascii="Arial" w:eastAsia="Arial" w:hAnsi="Arial" w:cs="Arial"/>
        </w:rPr>
        <w:t>e</w:t>
      </w:r>
      <w:r w:rsidR="009D1B0B">
        <w:rPr>
          <w:rFonts w:ascii="Arial" w:eastAsia="Arial" w:hAnsi="Arial" w:cs="Arial"/>
          <w:spacing w:val="-3"/>
        </w:rPr>
        <w:t xml:space="preserve"> </w:t>
      </w:r>
      <w:r w:rsidR="009D1B0B">
        <w:rPr>
          <w:rFonts w:ascii="Arial" w:eastAsia="Arial" w:hAnsi="Arial" w:cs="Arial"/>
          <w:spacing w:val="4"/>
        </w:rPr>
        <w:t>m</w:t>
      </w:r>
      <w:r w:rsidR="009D1B0B">
        <w:rPr>
          <w:rFonts w:ascii="Arial" w:eastAsia="Arial" w:hAnsi="Arial" w:cs="Arial"/>
        </w:rPr>
        <w:t>a</w:t>
      </w:r>
      <w:r w:rsidR="009D1B0B">
        <w:rPr>
          <w:rFonts w:ascii="Arial" w:eastAsia="Arial" w:hAnsi="Arial" w:cs="Arial"/>
          <w:spacing w:val="-1"/>
        </w:rPr>
        <w:t>n</w:t>
      </w:r>
      <w:r w:rsidR="009D1B0B">
        <w:rPr>
          <w:rFonts w:ascii="Arial" w:eastAsia="Arial" w:hAnsi="Arial" w:cs="Arial"/>
        </w:rPr>
        <w:t>a</w:t>
      </w:r>
      <w:r w:rsidR="009D1B0B">
        <w:rPr>
          <w:rFonts w:ascii="Arial" w:eastAsia="Arial" w:hAnsi="Arial" w:cs="Arial"/>
          <w:spacing w:val="-1"/>
        </w:rPr>
        <w:t>g</w:t>
      </w:r>
      <w:r w:rsidR="009D1B0B">
        <w:rPr>
          <w:rFonts w:ascii="Arial" w:eastAsia="Arial" w:hAnsi="Arial" w:cs="Arial"/>
          <w:spacing w:val="1"/>
        </w:rPr>
        <w:t>i</w:t>
      </w:r>
      <w:r w:rsidR="009D1B0B">
        <w:rPr>
          <w:rFonts w:ascii="Arial" w:eastAsia="Arial" w:hAnsi="Arial" w:cs="Arial"/>
        </w:rPr>
        <w:t>ng</w:t>
      </w:r>
      <w:r w:rsidR="009D1B0B">
        <w:rPr>
          <w:rFonts w:ascii="Arial" w:eastAsia="Arial" w:hAnsi="Arial" w:cs="Arial"/>
          <w:spacing w:val="-10"/>
        </w:rPr>
        <w:t xml:space="preserve"> </w:t>
      </w:r>
      <w:r w:rsidR="009D1B0B">
        <w:rPr>
          <w:rFonts w:ascii="Arial" w:eastAsia="Arial" w:hAnsi="Arial" w:cs="Arial"/>
          <w:spacing w:val="2"/>
        </w:rPr>
        <w:t>h</w:t>
      </w:r>
      <w:r w:rsidR="009D1B0B">
        <w:rPr>
          <w:rFonts w:ascii="Arial" w:eastAsia="Arial" w:hAnsi="Arial" w:cs="Arial"/>
        </w:rPr>
        <w:t>e</w:t>
      </w:r>
      <w:r w:rsidR="009D1B0B">
        <w:rPr>
          <w:rFonts w:ascii="Arial" w:eastAsia="Arial" w:hAnsi="Arial" w:cs="Arial"/>
          <w:spacing w:val="1"/>
        </w:rPr>
        <w:t>a</w:t>
      </w:r>
      <w:r w:rsidR="009D1B0B">
        <w:rPr>
          <w:rFonts w:ascii="Arial" w:eastAsia="Arial" w:hAnsi="Arial" w:cs="Arial"/>
          <w:spacing w:val="-1"/>
        </w:rPr>
        <w:t>l</w:t>
      </w:r>
      <w:r w:rsidR="009D1B0B">
        <w:rPr>
          <w:rFonts w:ascii="Arial" w:eastAsia="Arial" w:hAnsi="Arial" w:cs="Arial"/>
        </w:rPr>
        <w:t>th</w:t>
      </w:r>
      <w:r w:rsidR="009D1B0B">
        <w:rPr>
          <w:rFonts w:ascii="Arial" w:eastAsia="Arial" w:hAnsi="Arial" w:cs="Arial"/>
          <w:spacing w:val="-4"/>
        </w:rPr>
        <w:t xml:space="preserve"> </w:t>
      </w:r>
      <w:r w:rsidR="009D1B0B">
        <w:rPr>
          <w:rFonts w:ascii="Arial" w:eastAsia="Arial" w:hAnsi="Arial" w:cs="Arial"/>
          <w:spacing w:val="1"/>
        </w:rPr>
        <w:t>c</w:t>
      </w:r>
      <w:r w:rsidR="009D1B0B">
        <w:rPr>
          <w:rFonts w:ascii="Arial" w:eastAsia="Arial" w:hAnsi="Arial" w:cs="Arial"/>
        </w:rPr>
        <w:t>are</w:t>
      </w:r>
      <w:r w:rsidR="009D1B0B">
        <w:rPr>
          <w:rFonts w:ascii="Arial" w:eastAsia="Arial" w:hAnsi="Arial" w:cs="Arial"/>
          <w:spacing w:val="-4"/>
        </w:rPr>
        <w:t xml:space="preserve"> </w:t>
      </w:r>
      <w:r w:rsidR="009D1B0B">
        <w:rPr>
          <w:rFonts w:ascii="Arial" w:eastAsia="Arial" w:hAnsi="Arial" w:cs="Arial"/>
        </w:rPr>
        <w:t>pro</w:t>
      </w:r>
      <w:r w:rsidR="009D1B0B">
        <w:rPr>
          <w:rFonts w:ascii="Arial" w:eastAsia="Arial" w:hAnsi="Arial" w:cs="Arial"/>
          <w:spacing w:val="2"/>
        </w:rPr>
        <w:t>f</w:t>
      </w:r>
      <w:r w:rsidR="009D1B0B">
        <w:rPr>
          <w:rFonts w:ascii="Arial" w:eastAsia="Arial" w:hAnsi="Arial" w:cs="Arial"/>
        </w:rPr>
        <w:t>e</w:t>
      </w:r>
      <w:r w:rsidR="009D1B0B">
        <w:rPr>
          <w:rFonts w:ascii="Arial" w:eastAsia="Arial" w:hAnsi="Arial" w:cs="Arial"/>
          <w:spacing w:val="1"/>
        </w:rPr>
        <w:t>ss</w:t>
      </w:r>
      <w:r w:rsidR="009D1B0B">
        <w:rPr>
          <w:rFonts w:ascii="Arial" w:eastAsia="Arial" w:hAnsi="Arial" w:cs="Arial"/>
          <w:spacing w:val="-1"/>
        </w:rPr>
        <w:t>i</w:t>
      </w:r>
      <w:r w:rsidR="009D1B0B">
        <w:rPr>
          <w:rFonts w:ascii="Arial" w:eastAsia="Arial" w:hAnsi="Arial" w:cs="Arial"/>
        </w:rPr>
        <w:t>o</w:t>
      </w:r>
      <w:r w:rsidR="009D1B0B">
        <w:rPr>
          <w:rFonts w:ascii="Arial" w:eastAsia="Arial" w:hAnsi="Arial" w:cs="Arial"/>
          <w:spacing w:val="-1"/>
        </w:rPr>
        <w:t>n</w:t>
      </w:r>
      <w:r w:rsidR="009D1B0B">
        <w:rPr>
          <w:rFonts w:ascii="Arial" w:eastAsia="Arial" w:hAnsi="Arial" w:cs="Arial"/>
          <w:spacing w:val="2"/>
        </w:rPr>
        <w:t>a</w:t>
      </w:r>
      <w:r w:rsidR="009D1B0B">
        <w:rPr>
          <w:rFonts w:ascii="Arial" w:eastAsia="Arial" w:hAnsi="Arial" w:cs="Arial"/>
        </w:rPr>
        <w:t>l</w:t>
      </w:r>
      <w:r w:rsidR="009D1B0B">
        <w:rPr>
          <w:rFonts w:ascii="Arial" w:eastAsia="Arial" w:hAnsi="Arial" w:cs="Arial"/>
          <w:spacing w:val="-12"/>
        </w:rPr>
        <w:t xml:space="preserve"> </w:t>
      </w:r>
      <w:r w:rsidR="009D1B0B">
        <w:rPr>
          <w:rFonts w:ascii="Arial" w:eastAsia="Arial" w:hAnsi="Arial" w:cs="Arial"/>
          <w:spacing w:val="2"/>
        </w:rPr>
        <w:t>n</w:t>
      </w:r>
      <w:r w:rsidR="009D1B0B">
        <w:rPr>
          <w:rFonts w:ascii="Arial" w:eastAsia="Arial" w:hAnsi="Arial" w:cs="Arial"/>
        </w:rPr>
        <w:t>a</w:t>
      </w:r>
      <w:r w:rsidR="009D1B0B">
        <w:rPr>
          <w:rFonts w:ascii="Arial" w:eastAsia="Arial" w:hAnsi="Arial" w:cs="Arial"/>
          <w:spacing w:val="4"/>
        </w:rPr>
        <w:t>m</w:t>
      </w:r>
      <w:r w:rsidR="009D1B0B">
        <w:rPr>
          <w:rFonts w:ascii="Arial" w:eastAsia="Arial" w:hAnsi="Arial" w:cs="Arial"/>
        </w:rPr>
        <w:t>ed</w:t>
      </w:r>
      <w:r w:rsidR="009D1B0B">
        <w:rPr>
          <w:rFonts w:ascii="Arial" w:eastAsia="Arial" w:hAnsi="Arial" w:cs="Arial"/>
          <w:spacing w:val="-7"/>
        </w:rPr>
        <w:t xml:space="preserve"> </w:t>
      </w:r>
      <w:r w:rsidR="009D1B0B">
        <w:rPr>
          <w:rFonts w:ascii="Arial" w:eastAsia="Arial" w:hAnsi="Arial" w:cs="Arial"/>
        </w:rPr>
        <w:t>on</w:t>
      </w:r>
      <w:r w:rsidR="009D1B0B">
        <w:rPr>
          <w:rFonts w:ascii="Arial" w:eastAsia="Arial" w:hAnsi="Arial" w:cs="Arial"/>
          <w:spacing w:val="-3"/>
        </w:rPr>
        <w:t xml:space="preserve"> </w:t>
      </w:r>
      <w:r w:rsidR="009D1B0B">
        <w:rPr>
          <w:rFonts w:ascii="Arial" w:eastAsia="Arial" w:hAnsi="Arial" w:cs="Arial"/>
        </w:rPr>
        <w:t>t</w:t>
      </w:r>
      <w:r w:rsidR="009D1B0B">
        <w:rPr>
          <w:rFonts w:ascii="Arial" w:eastAsia="Arial" w:hAnsi="Arial" w:cs="Arial"/>
          <w:spacing w:val="9"/>
        </w:rPr>
        <w:t>h</w:t>
      </w:r>
      <w:r w:rsidR="009D1B0B">
        <w:rPr>
          <w:rFonts w:ascii="Arial" w:eastAsia="Arial" w:hAnsi="Arial" w:cs="Arial"/>
          <w:spacing w:val="-1"/>
        </w:rPr>
        <w:t>i</w:t>
      </w:r>
      <w:r w:rsidR="009D1B0B">
        <w:rPr>
          <w:rFonts w:ascii="Arial" w:eastAsia="Arial" w:hAnsi="Arial" w:cs="Arial"/>
        </w:rPr>
        <w:t>s</w:t>
      </w:r>
      <w:r w:rsidR="009D1B0B">
        <w:rPr>
          <w:rFonts w:ascii="Arial" w:eastAsia="Arial" w:hAnsi="Arial" w:cs="Arial"/>
          <w:spacing w:val="-2"/>
        </w:rPr>
        <w:t xml:space="preserve"> </w:t>
      </w:r>
      <w:r w:rsidR="009D1B0B">
        <w:rPr>
          <w:rFonts w:ascii="Arial" w:eastAsia="Arial" w:hAnsi="Arial" w:cs="Arial"/>
          <w:spacing w:val="2"/>
        </w:rPr>
        <w:t>f</w:t>
      </w:r>
      <w:r w:rsidR="009D1B0B">
        <w:rPr>
          <w:rFonts w:ascii="Arial" w:eastAsia="Arial" w:hAnsi="Arial" w:cs="Arial"/>
        </w:rPr>
        <w:t>o</w:t>
      </w:r>
      <w:r w:rsidR="009D1B0B">
        <w:rPr>
          <w:rFonts w:ascii="Arial" w:eastAsia="Arial" w:hAnsi="Arial" w:cs="Arial"/>
          <w:spacing w:val="-2"/>
        </w:rPr>
        <w:t>r</w:t>
      </w:r>
      <w:r w:rsidR="009D1B0B">
        <w:rPr>
          <w:rFonts w:ascii="Arial" w:eastAsia="Arial" w:hAnsi="Arial" w:cs="Arial"/>
        </w:rPr>
        <w:t>m a</w:t>
      </w:r>
      <w:r w:rsidR="009D1B0B">
        <w:rPr>
          <w:rFonts w:ascii="Arial" w:eastAsia="Arial" w:hAnsi="Arial" w:cs="Arial"/>
          <w:spacing w:val="-1"/>
        </w:rPr>
        <w:t>n</w:t>
      </w:r>
      <w:r w:rsidR="009D1B0B">
        <w:rPr>
          <w:rFonts w:ascii="Arial" w:eastAsia="Arial" w:hAnsi="Arial" w:cs="Arial"/>
        </w:rPr>
        <w:t>d</w:t>
      </w:r>
      <w:r w:rsidR="009D1B0B">
        <w:rPr>
          <w:rFonts w:ascii="Arial" w:eastAsia="Arial" w:hAnsi="Arial" w:cs="Arial"/>
          <w:spacing w:val="-3"/>
        </w:rPr>
        <w:t xml:space="preserve"> </w:t>
      </w:r>
      <w:r w:rsidR="009D1B0B">
        <w:rPr>
          <w:rFonts w:ascii="Arial" w:eastAsia="Arial" w:hAnsi="Arial" w:cs="Arial"/>
          <w:spacing w:val="-1"/>
        </w:rPr>
        <w:t>h</w:t>
      </w:r>
      <w:r w:rsidR="009D1B0B">
        <w:rPr>
          <w:rFonts w:ascii="Arial" w:eastAsia="Arial" w:hAnsi="Arial" w:cs="Arial"/>
          <w:spacing w:val="2"/>
        </w:rPr>
        <w:t>a</w:t>
      </w:r>
      <w:r w:rsidR="009D1B0B">
        <w:rPr>
          <w:rFonts w:ascii="Arial" w:eastAsia="Arial" w:hAnsi="Arial" w:cs="Arial"/>
          <w:spacing w:val="-1"/>
        </w:rPr>
        <w:t>v</w:t>
      </w:r>
      <w:r w:rsidR="009D1B0B">
        <w:rPr>
          <w:rFonts w:ascii="Arial" w:eastAsia="Arial" w:hAnsi="Arial" w:cs="Arial"/>
        </w:rPr>
        <w:t>e</w:t>
      </w:r>
      <w:r w:rsidR="009D1B0B">
        <w:rPr>
          <w:rFonts w:ascii="Arial" w:eastAsia="Arial" w:hAnsi="Arial" w:cs="Arial"/>
          <w:spacing w:val="-3"/>
        </w:rPr>
        <w:t xml:space="preserve"> </w:t>
      </w:r>
      <w:r w:rsidR="009D1B0B">
        <w:rPr>
          <w:rFonts w:ascii="Arial" w:eastAsia="Arial" w:hAnsi="Arial" w:cs="Arial"/>
          <w:spacing w:val="1"/>
        </w:rPr>
        <w:t>r</w:t>
      </w:r>
      <w:r w:rsidR="009D1B0B">
        <w:rPr>
          <w:rFonts w:ascii="Arial" w:eastAsia="Arial" w:hAnsi="Arial" w:cs="Arial"/>
        </w:rPr>
        <w:t>e</w:t>
      </w:r>
      <w:r w:rsidR="009D1B0B">
        <w:rPr>
          <w:rFonts w:ascii="Arial" w:eastAsia="Arial" w:hAnsi="Arial" w:cs="Arial"/>
          <w:spacing w:val="1"/>
        </w:rPr>
        <w:t>c</w:t>
      </w:r>
      <w:r w:rsidR="009D1B0B">
        <w:rPr>
          <w:rFonts w:ascii="Arial" w:eastAsia="Arial" w:hAnsi="Arial" w:cs="Arial"/>
          <w:spacing w:val="2"/>
        </w:rPr>
        <w:t>e</w:t>
      </w:r>
      <w:r w:rsidR="009D1B0B">
        <w:rPr>
          <w:rFonts w:ascii="Arial" w:eastAsia="Arial" w:hAnsi="Arial" w:cs="Arial"/>
          <w:spacing w:val="1"/>
        </w:rPr>
        <w:t>iv</w:t>
      </w:r>
      <w:r w:rsidR="009D1B0B">
        <w:rPr>
          <w:rFonts w:ascii="Arial" w:eastAsia="Arial" w:hAnsi="Arial" w:cs="Arial"/>
        </w:rPr>
        <w:t>ed</w:t>
      </w:r>
      <w:r w:rsidR="009D1B0B">
        <w:rPr>
          <w:rFonts w:ascii="Arial" w:eastAsia="Arial" w:hAnsi="Arial" w:cs="Arial"/>
          <w:spacing w:val="-9"/>
        </w:rPr>
        <w:t xml:space="preserve"> </w:t>
      </w:r>
      <w:r w:rsidR="009D1B0B">
        <w:rPr>
          <w:rFonts w:ascii="Arial" w:eastAsia="Arial" w:hAnsi="Arial" w:cs="Arial"/>
        </w:rPr>
        <w:t>a</w:t>
      </w:r>
      <w:r w:rsidR="009D1B0B">
        <w:rPr>
          <w:rFonts w:ascii="Arial" w:eastAsia="Arial" w:hAnsi="Arial" w:cs="Arial"/>
          <w:spacing w:val="-2"/>
        </w:rPr>
        <w:t xml:space="preserve"> </w:t>
      </w:r>
      <w:r w:rsidR="009D1B0B">
        <w:rPr>
          <w:rFonts w:ascii="Arial" w:eastAsia="Arial" w:hAnsi="Arial" w:cs="Arial"/>
          <w:spacing w:val="4"/>
        </w:rPr>
        <w:t>m</w:t>
      </w:r>
      <w:r w:rsidR="009D1B0B">
        <w:rPr>
          <w:rFonts w:ascii="Arial" w:eastAsia="Arial" w:hAnsi="Arial" w:cs="Arial"/>
        </w:rPr>
        <w:t>e</w:t>
      </w:r>
      <w:r w:rsidR="009D1B0B">
        <w:rPr>
          <w:rFonts w:ascii="Arial" w:eastAsia="Arial" w:hAnsi="Arial" w:cs="Arial"/>
          <w:spacing w:val="-1"/>
        </w:rPr>
        <w:t>di</w:t>
      </w:r>
      <w:r w:rsidR="009D1B0B">
        <w:rPr>
          <w:rFonts w:ascii="Arial" w:eastAsia="Arial" w:hAnsi="Arial" w:cs="Arial"/>
          <w:spacing w:val="1"/>
        </w:rPr>
        <w:t>c</w:t>
      </w:r>
      <w:r w:rsidR="009D1B0B">
        <w:rPr>
          <w:rFonts w:ascii="Arial" w:eastAsia="Arial" w:hAnsi="Arial" w:cs="Arial"/>
          <w:spacing w:val="2"/>
        </w:rPr>
        <w:t>a</w:t>
      </w:r>
      <w:r w:rsidR="009D1B0B">
        <w:rPr>
          <w:rFonts w:ascii="Arial" w:eastAsia="Arial" w:hAnsi="Arial" w:cs="Arial"/>
        </w:rPr>
        <w:t xml:space="preserve">l </w:t>
      </w:r>
      <w:r w:rsidR="009D1B0B">
        <w:rPr>
          <w:rFonts w:ascii="Arial" w:eastAsia="Arial" w:hAnsi="Arial" w:cs="Arial"/>
          <w:spacing w:val="1"/>
        </w:rPr>
        <w:t>r</w:t>
      </w:r>
      <w:r w:rsidR="009D1B0B">
        <w:rPr>
          <w:rFonts w:ascii="Arial" w:eastAsia="Arial" w:hAnsi="Arial" w:cs="Arial"/>
        </w:rPr>
        <w:t>e</w:t>
      </w:r>
      <w:r w:rsidR="009D1B0B">
        <w:rPr>
          <w:rFonts w:ascii="Arial" w:eastAsia="Arial" w:hAnsi="Arial" w:cs="Arial"/>
          <w:spacing w:val="-1"/>
        </w:rPr>
        <w:t>l</w:t>
      </w:r>
      <w:r w:rsidR="009D1B0B">
        <w:rPr>
          <w:rFonts w:ascii="Arial" w:eastAsia="Arial" w:hAnsi="Arial" w:cs="Arial"/>
        </w:rPr>
        <w:t>e</w:t>
      </w:r>
      <w:r w:rsidR="009D1B0B">
        <w:rPr>
          <w:rFonts w:ascii="Arial" w:eastAsia="Arial" w:hAnsi="Arial" w:cs="Arial"/>
          <w:spacing w:val="-1"/>
        </w:rPr>
        <w:t>a</w:t>
      </w:r>
      <w:r w:rsidR="009D1B0B">
        <w:rPr>
          <w:rFonts w:ascii="Arial" w:eastAsia="Arial" w:hAnsi="Arial" w:cs="Arial"/>
          <w:spacing w:val="1"/>
        </w:rPr>
        <w:t>s</w:t>
      </w:r>
      <w:r w:rsidR="009D1B0B">
        <w:rPr>
          <w:rFonts w:ascii="Arial" w:eastAsia="Arial" w:hAnsi="Arial" w:cs="Arial"/>
        </w:rPr>
        <w:t>e</w:t>
      </w:r>
      <w:r w:rsidR="009D1B0B">
        <w:rPr>
          <w:rFonts w:ascii="Arial" w:eastAsia="Arial" w:hAnsi="Arial" w:cs="Arial"/>
          <w:spacing w:val="-7"/>
        </w:rPr>
        <w:t xml:space="preserve"> </w:t>
      </w:r>
      <w:r w:rsidR="009D1B0B">
        <w:rPr>
          <w:rFonts w:ascii="Arial" w:eastAsia="Arial" w:hAnsi="Arial" w:cs="Arial"/>
          <w:spacing w:val="1"/>
        </w:rPr>
        <w:t>fr</w:t>
      </w:r>
      <w:r w:rsidR="009D1B0B">
        <w:rPr>
          <w:rFonts w:ascii="Arial" w:eastAsia="Arial" w:hAnsi="Arial" w:cs="Arial"/>
        </w:rPr>
        <w:t>om t</w:t>
      </w:r>
      <w:r w:rsidR="009D1B0B">
        <w:rPr>
          <w:rFonts w:ascii="Arial" w:eastAsia="Arial" w:hAnsi="Arial" w:cs="Arial"/>
          <w:spacing w:val="-1"/>
        </w:rPr>
        <w:t>h</w:t>
      </w:r>
      <w:r w:rsidR="009D1B0B">
        <w:rPr>
          <w:rFonts w:ascii="Arial" w:eastAsia="Arial" w:hAnsi="Arial" w:cs="Arial"/>
        </w:rPr>
        <w:t>e</w:t>
      </w:r>
      <w:r w:rsidR="009D1B0B">
        <w:rPr>
          <w:rFonts w:ascii="Arial" w:eastAsia="Arial" w:hAnsi="Arial" w:cs="Arial"/>
          <w:spacing w:val="-3"/>
        </w:rPr>
        <w:t xml:space="preserve"> </w:t>
      </w:r>
      <w:r w:rsidR="009D1B0B">
        <w:rPr>
          <w:rFonts w:ascii="Arial" w:eastAsia="Arial" w:hAnsi="Arial" w:cs="Arial"/>
          <w:spacing w:val="4"/>
        </w:rPr>
        <w:t>m</w:t>
      </w:r>
      <w:r w:rsidR="009D1B0B">
        <w:rPr>
          <w:rFonts w:ascii="Arial" w:eastAsia="Arial" w:hAnsi="Arial" w:cs="Arial"/>
        </w:rPr>
        <w:t>a</w:t>
      </w:r>
      <w:r w:rsidR="009D1B0B">
        <w:rPr>
          <w:rFonts w:ascii="Arial" w:eastAsia="Arial" w:hAnsi="Arial" w:cs="Arial"/>
          <w:spacing w:val="-1"/>
        </w:rPr>
        <w:t>n</w:t>
      </w:r>
      <w:r w:rsidR="009D1B0B">
        <w:rPr>
          <w:rFonts w:ascii="Arial" w:eastAsia="Arial" w:hAnsi="Arial" w:cs="Arial"/>
        </w:rPr>
        <w:t>a</w:t>
      </w:r>
      <w:r w:rsidR="009D1B0B">
        <w:rPr>
          <w:rFonts w:ascii="Arial" w:eastAsia="Arial" w:hAnsi="Arial" w:cs="Arial"/>
          <w:spacing w:val="-1"/>
        </w:rPr>
        <w:t>gi</w:t>
      </w:r>
      <w:r w:rsidR="009D1B0B">
        <w:rPr>
          <w:rFonts w:ascii="Arial" w:eastAsia="Arial" w:hAnsi="Arial" w:cs="Arial"/>
        </w:rPr>
        <w:t>ng</w:t>
      </w:r>
      <w:r w:rsidR="009D1B0B">
        <w:rPr>
          <w:rFonts w:ascii="Arial" w:eastAsia="Arial" w:hAnsi="Arial" w:cs="Arial"/>
          <w:spacing w:val="-6"/>
        </w:rPr>
        <w:t xml:space="preserve"> </w:t>
      </w:r>
      <w:r w:rsidR="009D1B0B">
        <w:rPr>
          <w:rFonts w:ascii="Arial" w:eastAsia="Arial" w:hAnsi="Arial" w:cs="Arial"/>
        </w:rPr>
        <w:t>h</w:t>
      </w:r>
      <w:r w:rsidR="009D1B0B">
        <w:rPr>
          <w:rFonts w:ascii="Arial" w:eastAsia="Arial" w:hAnsi="Arial" w:cs="Arial"/>
          <w:spacing w:val="-1"/>
        </w:rPr>
        <w:t>e</w:t>
      </w:r>
      <w:r w:rsidR="009D1B0B">
        <w:rPr>
          <w:rFonts w:ascii="Arial" w:eastAsia="Arial" w:hAnsi="Arial" w:cs="Arial"/>
          <w:spacing w:val="2"/>
        </w:rPr>
        <w:t>a</w:t>
      </w:r>
      <w:r w:rsidR="009D1B0B">
        <w:rPr>
          <w:rFonts w:ascii="Arial" w:eastAsia="Arial" w:hAnsi="Arial" w:cs="Arial"/>
          <w:spacing w:val="-1"/>
        </w:rPr>
        <w:t>l</w:t>
      </w:r>
      <w:r w:rsidR="009D1B0B">
        <w:rPr>
          <w:rFonts w:ascii="Arial" w:eastAsia="Arial" w:hAnsi="Arial" w:cs="Arial"/>
        </w:rPr>
        <w:t>th</w:t>
      </w:r>
      <w:r w:rsidR="009D1B0B">
        <w:rPr>
          <w:rFonts w:ascii="Arial" w:eastAsia="Arial" w:hAnsi="Arial" w:cs="Arial"/>
          <w:spacing w:val="-6"/>
        </w:rPr>
        <w:t xml:space="preserve"> </w:t>
      </w:r>
      <w:r w:rsidR="009D1B0B">
        <w:rPr>
          <w:rFonts w:ascii="Arial" w:eastAsia="Arial" w:hAnsi="Arial" w:cs="Arial"/>
          <w:spacing w:val="1"/>
        </w:rPr>
        <w:t>c</w:t>
      </w:r>
      <w:r w:rsidR="009D1B0B">
        <w:rPr>
          <w:rFonts w:ascii="Arial" w:eastAsia="Arial" w:hAnsi="Arial" w:cs="Arial"/>
        </w:rPr>
        <w:t>are</w:t>
      </w:r>
      <w:r w:rsidR="009D1B0B">
        <w:rPr>
          <w:rFonts w:ascii="Arial" w:eastAsia="Arial" w:hAnsi="Arial" w:cs="Arial"/>
          <w:spacing w:val="-2"/>
        </w:rPr>
        <w:t xml:space="preserve"> </w:t>
      </w:r>
      <w:r w:rsidR="009D1B0B">
        <w:rPr>
          <w:rFonts w:ascii="Arial" w:eastAsia="Arial" w:hAnsi="Arial" w:cs="Arial"/>
        </w:rPr>
        <w:t>pro</w:t>
      </w:r>
      <w:r w:rsidR="009D1B0B">
        <w:rPr>
          <w:rFonts w:ascii="Arial" w:eastAsia="Arial" w:hAnsi="Arial" w:cs="Arial"/>
          <w:spacing w:val="2"/>
        </w:rPr>
        <w:t>f</w:t>
      </w:r>
      <w:r w:rsidR="009D1B0B">
        <w:rPr>
          <w:rFonts w:ascii="Arial" w:eastAsia="Arial" w:hAnsi="Arial" w:cs="Arial"/>
        </w:rPr>
        <w:t>e</w:t>
      </w:r>
      <w:r w:rsidR="009D1B0B">
        <w:rPr>
          <w:rFonts w:ascii="Arial" w:eastAsia="Arial" w:hAnsi="Arial" w:cs="Arial"/>
          <w:spacing w:val="1"/>
        </w:rPr>
        <w:t>ss</w:t>
      </w:r>
      <w:r w:rsidR="009D1B0B">
        <w:rPr>
          <w:rFonts w:ascii="Arial" w:eastAsia="Arial" w:hAnsi="Arial" w:cs="Arial"/>
          <w:spacing w:val="-1"/>
        </w:rPr>
        <w:t>i</w:t>
      </w:r>
      <w:r w:rsidR="009D1B0B">
        <w:rPr>
          <w:rFonts w:ascii="Arial" w:eastAsia="Arial" w:hAnsi="Arial" w:cs="Arial"/>
        </w:rPr>
        <w:t>o</w:t>
      </w:r>
      <w:r w:rsidR="009D1B0B">
        <w:rPr>
          <w:rFonts w:ascii="Arial" w:eastAsia="Arial" w:hAnsi="Arial" w:cs="Arial"/>
          <w:spacing w:val="-1"/>
        </w:rPr>
        <w:t>n</w:t>
      </w:r>
      <w:r w:rsidR="009D1B0B">
        <w:rPr>
          <w:rFonts w:ascii="Arial" w:eastAsia="Arial" w:hAnsi="Arial" w:cs="Arial"/>
          <w:spacing w:val="2"/>
        </w:rPr>
        <w:t>a</w:t>
      </w:r>
      <w:r w:rsidR="009D1B0B">
        <w:rPr>
          <w:rFonts w:ascii="Arial" w:eastAsia="Arial" w:hAnsi="Arial" w:cs="Arial"/>
        </w:rPr>
        <w:t>l</w:t>
      </w:r>
      <w:r w:rsidR="009D1B0B">
        <w:rPr>
          <w:rFonts w:ascii="Arial" w:eastAsia="Arial" w:hAnsi="Arial" w:cs="Arial"/>
          <w:spacing w:val="-12"/>
        </w:rPr>
        <w:t xml:space="preserve"> </w:t>
      </w:r>
      <w:r w:rsidR="009D1B0B">
        <w:rPr>
          <w:rFonts w:ascii="Arial" w:eastAsia="Arial" w:hAnsi="Arial" w:cs="Arial"/>
          <w:spacing w:val="2"/>
        </w:rPr>
        <w:t>f</w:t>
      </w:r>
      <w:r w:rsidR="009D1B0B">
        <w:rPr>
          <w:rFonts w:ascii="Arial" w:eastAsia="Arial" w:hAnsi="Arial" w:cs="Arial"/>
        </w:rPr>
        <w:t>or</w:t>
      </w:r>
      <w:r w:rsidR="009D1B0B">
        <w:rPr>
          <w:rFonts w:ascii="Arial" w:eastAsia="Arial" w:hAnsi="Arial" w:cs="Arial"/>
          <w:spacing w:val="-2"/>
        </w:rPr>
        <w:t xml:space="preserve"> </w:t>
      </w:r>
      <w:r w:rsidR="009D1B0B">
        <w:rPr>
          <w:rFonts w:ascii="Arial" w:eastAsia="Arial" w:hAnsi="Arial" w:cs="Arial"/>
        </w:rPr>
        <w:t>the</w:t>
      </w:r>
      <w:r w:rsidR="009D1B0B">
        <w:rPr>
          <w:rFonts w:ascii="Arial" w:eastAsia="Arial" w:hAnsi="Arial" w:cs="Arial"/>
          <w:spacing w:val="-2"/>
        </w:rPr>
        <w:t xml:space="preserve"> </w:t>
      </w:r>
      <w:r w:rsidR="009D1B0B">
        <w:rPr>
          <w:rFonts w:ascii="Arial" w:eastAsia="Arial" w:hAnsi="Arial" w:cs="Arial"/>
        </w:rPr>
        <w:t>at</w:t>
      </w:r>
      <w:r w:rsidR="009D1B0B">
        <w:rPr>
          <w:rFonts w:ascii="Arial" w:eastAsia="Arial" w:hAnsi="Arial" w:cs="Arial"/>
          <w:spacing w:val="1"/>
        </w:rPr>
        <w:t>h</w:t>
      </w:r>
      <w:r w:rsidR="009D1B0B">
        <w:rPr>
          <w:rFonts w:ascii="Arial" w:eastAsia="Arial" w:hAnsi="Arial" w:cs="Arial"/>
          <w:spacing w:val="-1"/>
        </w:rPr>
        <w:t>l</w:t>
      </w:r>
      <w:r w:rsidR="009D1B0B">
        <w:rPr>
          <w:rFonts w:ascii="Arial" w:eastAsia="Arial" w:hAnsi="Arial" w:cs="Arial"/>
        </w:rPr>
        <w:t>ete</w:t>
      </w:r>
      <w:r w:rsidR="009D1B0B">
        <w:rPr>
          <w:rFonts w:ascii="Arial" w:eastAsia="Arial" w:hAnsi="Arial" w:cs="Arial"/>
          <w:spacing w:val="-5"/>
        </w:rPr>
        <w:t xml:space="preserve"> </w:t>
      </w:r>
      <w:r w:rsidR="009D1B0B">
        <w:rPr>
          <w:rFonts w:ascii="Arial" w:eastAsia="Arial" w:hAnsi="Arial" w:cs="Arial"/>
        </w:rPr>
        <w:t>n</w:t>
      </w:r>
      <w:r w:rsidR="009D1B0B">
        <w:rPr>
          <w:rFonts w:ascii="Arial" w:eastAsia="Arial" w:hAnsi="Arial" w:cs="Arial"/>
          <w:spacing w:val="-1"/>
        </w:rPr>
        <w:t>a</w:t>
      </w:r>
      <w:r w:rsidR="009D1B0B">
        <w:rPr>
          <w:rFonts w:ascii="Arial" w:eastAsia="Arial" w:hAnsi="Arial" w:cs="Arial"/>
          <w:spacing w:val="4"/>
        </w:rPr>
        <w:t>m</w:t>
      </w:r>
      <w:r w:rsidR="009D1B0B">
        <w:rPr>
          <w:rFonts w:ascii="Arial" w:eastAsia="Arial" w:hAnsi="Arial" w:cs="Arial"/>
        </w:rPr>
        <w:t>ed</w:t>
      </w:r>
      <w:r w:rsidR="009D1B0B">
        <w:rPr>
          <w:rFonts w:ascii="Arial" w:eastAsia="Arial" w:hAnsi="Arial" w:cs="Arial"/>
          <w:spacing w:val="-7"/>
        </w:rPr>
        <w:t xml:space="preserve"> </w:t>
      </w:r>
      <w:r w:rsidR="009D1B0B">
        <w:rPr>
          <w:rFonts w:ascii="Arial" w:eastAsia="Arial" w:hAnsi="Arial" w:cs="Arial"/>
        </w:rPr>
        <w:t>h</w:t>
      </w:r>
      <w:r w:rsidR="009D1B0B">
        <w:rPr>
          <w:rFonts w:ascii="Arial" w:eastAsia="Arial" w:hAnsi="Arial" w:cs="Arial"/>
          <w:spacing w:val="-1"/>
        </w:rPr>
        <w:t>e</w:t>
      </w:r>
      <w:r w:rsidR="009D1B0B">
        <w:rPr>
          <w:rFonts w:ascii="Arial" w:eastAsia="Arial" w:hAnsi="Arial" w:cs="Arial"/>
          <w:spacing w:val="1"/>
        </w:rPr>
        <w:t>r</w:t>
      </w:r>
      <w:r w:rsidR="009D1B0B">
        <w:rPr>
          <w:rFonts w:ascii="Arial" w:eastAsia="Arial" w:hAnsi="Arial" w:cs="Arial"/>
          <w:spacing w:val="2"/>
        </w:rPr>
        <w:t>e</w:t>
      </w:r>
      <w:r w:rsidR="009D1B0B">
        <w:rPr>
          <w:rFonts w:ascii="Arial" w:eastAsia="Arial" w:hAnsi="Arial" w:cs="Arial"/>
          <w:spacing w:val="-1"/>
        </w:rPr>
        <w:t>i</w:t>
      </w:r>
      <w:r w:rsidR="009D1B0B">
        <w:rPr>
          <w:rFonts w:ascii="Arial" w:eastAsia="Arial" w:hAnsi="Arial" w:cs="Arial"/>
        </w:rPr>
        <w:t>n</w:t>
      </w:r>
      <w:r w:rsidR="009D1B0B">
        <w:rPr>
          <w:rFonts w:ascii="Arial" w:eastAsia="Arial" w:hAnsi="Arial" w:cs="Arial"/>
          <w:spacing w:val="-6"/>
        </w:rPr>
        <w:t xml:space="preserve"> </w:t>
      </w:r>
      <w:r w:rsidR="009D1B0B">
        <w:rPr>
          <w:rFonts w:ascii="Arial" w:eastAsia="Arial" w:hAnsi="Arial" w:cs="Arial"/>
          <w:spacing w:val="1"/>
        </w:rPr>
        <w:t>t</w:t>
      </w:r>
      <w:r w:rsidR="009D1B0B">
        <w:rPr>
          <w:rFonts w:ascii="Arial" w:eastAsia="Arial" w:hAnsi="Arial" w:cs="Arial"/>
        </w:rPr>
        <w:t>o</w:t>
      </w:r>
      <w:r w:rsidR="009D1B0B">
        <w:rPr>
          <w:rFonts w:ascii="Arial" w:eastAsia="Arial" w:hAnsi="Arial" w:cs="Arial"/>
          <w:spacing w:val="-2"/>
        </w:rPr>
        <w:t xml:space="preserve"> </w:t>
      </w:r>
      <w:r w:rsidR="009D1B0B">
        <w:rPr>
          <w:rFonts w:ascii="Arial" w:eastAsia="Arial" w:hAnsi="Arial" w:cs="Arial"/>
        </w:rPr>
        <w:t>return</w:t>
      </w:r>
      <w:r w:rsidR="009D1B0B">
        <w:rPr>
          <w:rFonts w:ascii="Arial" w:eastAsia="Arial" w:hAnsi="Arial" w:cs="Arial"/>
          <w:spacing w:val="4"/>
        </w:rPr>
        <w:t xml:space="preserve"> </w:t>
      </w:r>
      <w:r w:rsidR="009D1B0B">
        <w:rPr>
          <w:rFonts w:ascii="Arial" w:eastAsia="Arial" w:hAnsi="Arial" w:cs="Arial"/>
        </w:rPr>
        <w:t>to</w:t>
      </w:r>
      <w:r w:rsidR="009D1B0B">
        <w:rPr>
          <w:rFonts w:ascii="Arial" w:eastAsia="Arial" w:hAnsi="Arial" w:cs="Arial"/>
          <w:spacing w:val="-3"/>
        </w:rPr>
        <w:t xml:space="preserve"> </w:t>
      </w:r>
      <w:r w:rsidR="009D1B0B">
        <w:rPr>
          <w:rFonts w:ascii="Arial" w:eastAsia="Arial" w:hAnsi="Arial" w:cs="Arial"/>
          <w:spacing w:val="2"/>
        </w:rPr>
        <w:t>p</w:t>
      </w:r>
      <w:r w:rsidR="009D1B0B">
        <w:rPr>
          <w:rFonts w:ascii="Arial" w:eastAsia="Arial" w:hAnsi="Arial" w:cs="Arial"/>
          <w:spacing w:val="-1"/>
        </w:rPr>
        <w:t>l</w:t>
      </w:r>
      <w:r w:rsidR="009D1B0B">
        <w:rPr>
          <w:rFonts w:ascii="Arial" w:eastAsia="Arial" w:hAnsi="Arial" w:cs="Arial"/>
          <w:spacing w:val="4"/>
        </w:rPr>
        <w:t>a</w:t>
      </w:r>
      <w:r w:rsidR="009D1B0B">
        <w:rPr>
          <w:rFonts w:ascii="Arial" w:eastAsia="Arial" w:hAnsi="Arial" w:cs="Arial"/>
        </w:rPr>
        <w:t>y</w:t>
      </w:r>
      <w:r w:rsidR="009D1B0B">
        <w:rPr>
          <w:rFonts w:ascii="Arial" w:eastAsia="Arial" w:hAnsi="Arial" w:cs="Arial"/>
          <w:spacing w:val="-6"/>
        </w:rPr>
        <w:t xml:space="preserve"> </w:t>
      </w:r>
      <w:r w:rsidR="009D1B0B">
        <w:rPr>
          <w:rFonts w:ascii="Arial" w:eastAsia="Arial" w:hAnsi="Arial" w:cs="Arial"/>
          <w:spacing w:val="-1"/>
        </w:rPr>
        <w:t>i</w:t>
      </w:r>
      <w:r w:rsidR="009D1B0B">
        <w:rPr>
          <w:rFonts w:ascii="Arial" w:eastAsia="Arial" w:hAnsi="Arial" w:cs="Arial"/>
        </w:rPr>
        <w:t>n</w:t>
      </w:r>
      <w:r w:rsidR="009D1B0B">
        <w:rPr>
          <w:rFonts w:ascii="Arial" w:eastAsia="Arial" w:hAnsi="Arial" w:cs="Arial"/>
          <w:spacing w:val="-2"/>
        </w:rPr>
        <w:t xml:space="preserve"> </w:t>
      </w:r>
      <w:r w:rsidR="009D1B0B">
        <w:rPr>
          <w:rFonts w:ascii="Arial" w:eastAsia="Arial" w:hAnsi="Arial" w:cs="Arial"/>
          <w:spacing w:val="1"/>
        </w:rPr>
        <w:t>t</w:t>
      </w:r>
      <w:r w:rsidR="009D1B0B">
        <w:rPr>
          <w:rFonts w:ascii="Arial" w:eastAsia="Arial" w:hAnsi="Arial" w:cs="Arial"/>
        </w:rPr>
        <w:t>he</w:t>
      </w:r>
      <w:r w:rsidR="009D1B0B">
        <w:rPr>
          <w:rFonts w:ascii="Arial" w:eastAsia="Arial" w:hAnsi="Arial" w:cs="Arial"/>
          <w:spacing w:val="-4"/>
        </w:rPr>
        <w:t xml:space="preserve"> </w:t>
      </w:r>
      <w:r w:rsidR="009D1B0B">
        <w:rPr>
          <w:rFonts w:ascii="Arial" w:eastAsia="Arial" w:hAnsi="Arial" w:cs="Arial"/>
          <w:spacing w:val="1"/>
        </w:rPr>
        <w:t>s</w:t>
      </w:r>
      <w:r w:rsidR="009D1B0B">
        <w:rPr>
          <w:rFonts w:ascii="Arial" w:eastAsia="Arial" w:hAnsi="Arial" w:cs="Arial"/>
        </w:rPr>
        <w:t>p</w:t>
      </w:r>
      <w:r w:rsidR="009D1B0B">
        <w:rPr>
          <w:rFonts w:ascii="Arial" w:eastAsia="Arial" w:hAnsi="Arial" w:cs="Arial"/>
          <w:spacing w:val="-1"/>
        </w:rPr>
        <w:t>o</w:t>
      </w:r>
      <w:r w:rsidR="009D1B0B">
        <w:rPr>
          <w:rFonts w:ascii="Arial" w:eastAsia="Arial" w:hAnsi="Arial" w:cs="Arial"/>
          <w:spacing w:val="1"/>
        </w:rPr>
        <w:t>r</w:t>
      </w:r>
      <w:r w:rsidR="009D1B0B">
        <w:rPr>
          <w:rFonts w:ascii="Arial" w:eastAsia="Arial" w:hAnsi="Arial" w:cs="Arial"/>
        </w:rPr>
        <w:t xml:space="preserve">t </w:t>
      </w:r>
      <w:r w:rsidR="009D1B0B">
        <w:rPr>
          <w:rFonts w:ascii="Arial" w:eastAsia="Arial" w:hAnsi="Arial" w:cs="Arial"/>
          <w:spacing w:val="-1"/>
        </w:rPr>
        <w:t>i</w:t>
      </w:r>
      <w:r w:rsidR="009D1B0B">
        <w:rPr>
          <w:rFonts w:ascii="Arial" w:eastAsia="Arial" w:hAnsi="Arial" w:cs="Arial"/>
        </w:rPr>
        <w:t>n</w:t>
      </w:r>
      <w:r w:rsidR="009D1B0B">
        <w:rPr>
          <w:rFonts w:ascii="Arial" w:eastAsia="Arial" w:hAnsi="Arial" w:cs="Arial"/>
          <w:spacing w:val="1"/>
        </w:rPr>
        <w:t>d</w:t>
      </w:r>
      <w:r w:rsidR="009D1B0B">
        <w:rPr>
          <w:rFonts w:ascii="Arial" w:eastAsia="Arial" w:hAnsi="Arial" w:cs="Arial"/>
          <w:spacing w:val="-1"/>
        </w:rPr>
        <w:t>i</w:t>
      </w:r>
      <w:r w:rsidR="009D1B0B">
        <w:rPr>
          <w:rFonts w:ascii="Arial" w:eastAsia="Arial" w:hAnsi="Arial" w:cs="Arial"/>
          <w:spacing w:val="1"/>
        </w:rPr>
        <w:t>c</w:t>
      </w:r>
      <w:r w:rsidR="009D1B0B">
        <w:rPr>
          <w:rFonts w:ascii="Arial" w:eastAsia="Arial" w:hAnsi="Arial" w:cs="Arial"/>
        </w:rPr>
        <w:t>at</w:t>
      </w:r>
      <w:r w:rsidR="009D1B0B">
        <w:rPr>
          <w:rFonts w:ascii="Arial" w:eastAsia="Arial" w:hAnsi="Arial" w:cs="Arial"/>
          <w:spacing w:val="1"/>
        </w:rPr>
        <w:t>e</w:t>
      </w:r>
      <w:r w:rsidR="009D1B0B">
        <w:rPr>
          <w:rFonts w:ascii="Arial" w:eastAsia="Arial" w:hAnsi="Arial" w:cs="Arial"/>
        </w:rPr>
        <w:t>d.</w:t>
      </w:r>
    </w:p>
    <w:p w:rsidR="0068455D" w:rsidRDefault="0068455D">
      <w:pPr>
        <w:spacing w:line="200" w:lineRule="exact"/>
      </w:pPr>
    </w:p>
    <w:p w:rsidR="0068455D" w:rsidRDefault="0068455D">
      <w:pPr>
        <w:spacing w:before="10" w:line="240" w:lineRule="exact"/>
        <w:rPr>
          <w:sz w:val="24"/>
          <w:szCs w:val="24"/>
        </w:rPr>
      </w:pPr>
    </w:p>
    <w:p w:rsidR="0068455D" w:rsidRDefault="006A0540">
      <w:pPr>
        <w:spacing w:before="32" w:line="240" w:lineRule="exact"/>
        <w:ind w:left="100"/>
        <w:rPr>
          <w:rFonts w:ascii="Arial" w:eastAsia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496570</wp:posOffset>
                </wp:positionV>
                <wp:extent cx="2953385" cy="0"/>
                <wp:effectExtent l="9525" t="10795" r="8890" b="8255"/>
                <wp:wrapNone/>
                <wp:docPr id="2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3385" cy="0"/>
                          <a:chOff x="720" y="782"/>
                          <a:chExt cx="4651" cy="0"/>
                        </a:xfrm>
                      </wpg:grpSpPr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720" y="782"/>
                            <a:ext cx="4651" cy="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4651"/>
                              <a:gd name="T2" fmla="+- 0 5371 720"/>
                              <a:gd name="T3" fmla="*/ T2 w 46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51">
                                <a:moveTo>
                                  <a:pt x="0" y="0"/>
                                </a:moveTo>
                                <a:lnTo>
                                  <a:pt x="4651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36pt;margin-top:39.1pt;width:232.55pt;height:0;z-index:-251657216;mso-position-horizontal-relative:page" coordorigin="720,782" coordsize="465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">
                <v:shape id="Freeform 26" o:spid="_x0000_s1027" style="position:absolute;left:720;top:782;width:4651;height:0;visibility:visible;mso-wrap-style:square;v-text-anchor:top" coordsize="46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n4L8MA&#10;AADbAAAADwAAAGRycy9kb3ducmV2LnhtbESPzarCMBSE94LvEI7gTlMV/KlGEUEQF4peFy4PzbGt&#10;NielibX69DcXhLscZuYbZrFqTCFqqlxuWcGgH4EgTqzOOVVw+dn2piCcR9ZYWCYFb3KwWrZbC4y1&#10;ffGJ6rNPRYCwi1FB5n0ZS+mSjAy6vi2Jg3ezlUEfZJVKXeErwE0hh1E0lgZzDgsZlrTJKHmcn0bB&#10;tcYjTmcje8wnh5veN/fZfvxRqttp1nMQnhr/H/62d1rBcAJ/X8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n4L8MAAADbAAAADwAAAAAAAAAAAAAAAACYAgAAZHJzL2Rv&#10;d25yZXYueG1sUEsFBgAAAAAEAAQA9QAAAIgDAAAAAA==&#10;" path="m,l4651,e" filled="f" strokeweight=".24536mm">
                  <v:path arrowok="t" o:connecttype="custom" o:connectlocs="0,0;4651,0" o:connectangles="0,0"/>
                </v:shape>
                <w10:wrap anchorx="page"/>
              </v:group>
            </w:pict>
          </mc:Fallback>
        </mc:AlternateContent>
      </w:r>
      <w:r w:rsidR="009D1B0B">
        <w:rPr>
          <w:rFonts w:ascii="Arial" w:eastAsia="Arial" w:hAnsi="Arial" w:cs="Arial"/>
          <w:spacing w:val="-1"/>
          <w:position w:val="-1"/>
          <w:sz w:val="22"/>
          <w:szCs w:val="22"/>
        </w:rPr>
        <w:t>Si</w:t>
      </w:r>
      <w:r w:rsidR="009D1B0B">
        <w:rPr>
          <w:rFonts w:ascii="Arial" w:eastAsia="Arial" w:hAnsi="Arial" w:cs="Arial"/>
          <w:position w:val="-1"/>
          <w:sz w:val="22"/>
          <w:szCs w:val="22"/>
        </w:rPr>
        <w:t>g</w:t>
      </w:r>
      <w:r w:rsidR="009D1B0B"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 w:rsidR="009D1B0B">
        <w:rPr>
          <w:rFonts w:ascii="Arial" w:eastAsia="Arial" w:hAnsi="Arial" w:cs="Arial"/>
          <w:position w:val="-1"/>
          <w:sz w:val="22"/>
          <w:szCs w:val="22"/>
        </w:rPr>
        <w:t>atu</w:t>
      </w:r>
      <w:r w:rsidR="009D1B0B"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 w:rsidR="009D1B0B">
        <w:rPr>
          <w:rFonts w:ascii="Arial" w:eastAsia="Arial" w:hAnsi="Arial" w:cs="Arial"/>
          <w:position w:val="-1"/>
          <w:sz w:val="22"/>
          <w:szCs w:val="22"/>
        </w:rPr>
        <w:t xml:space="preserve">e </w:t>
      </w:r>
      <w:r w:rsidR="009D1B0B">
        <w:rPr>
          <w:rFonts w:ascii="Arial" w:eastAsia="Arial" w:hAnsi="Arial" w:cs="Arial"/>
          <w:spacing w:val="-2"/>
          <w:position w:val="-1"/>
          <w:sz w:val="22"/>
          <w:szCs w:val="22"/>
        </w:rPr>
        <w:t>o</w:t>
      </w:r>
      <w:r w:rsidR="009D1B0B">
        <w:rPr>
          <w:rFonts w:ascii="Arial" w:eastAsia="Arial" w:hAnsi="Arial" w:cs="Arial"/>
          <w:position w:val="-1"/>
          <w:sz w:val="22"/>
          <w:szCs w:val="22"/>
        </w:rPr>
        <w:t>f</w:t>
      </w:r>
      <w:r w:rsidR="009D1B0B"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 w:rsidR="009D1B0B">
        <w:rPr>
          <w:rFonts w:ascii="Arial" w:eastAsia="Arial" w:hAnsi="Arial" w:cs="Arial"/>
          <w:position w:val="-1"/>
          <w:sz w:val="22"/>
          <w:szCs w:val="22"/>
        </w:rPr>
        <w:t>p</w:t>
      </w:r>
      <w:r w:rsidR="009D1B0B">
        <w:rPr>
          <w:rFonts w:ascii="Arial" w:eastAsia="Arial" w:hAnsi="Arial" w:cs="Arial"/>
          <w:spacing w:val="-3"/>
          <w:position w:val="-1"/>
          <w:sz w:val="22"/>
          <w:szCs w:val="22"/>
        </w:rPr>
        <w:t>e</w:t>
      </w:r>
      <w:r w:rsidR="009D1B0B"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 w:rsidR="009D1B0B">
        <w:rPr>
          <w:rFonts w:ascii="Arial" w:eastAsia="Arial" w:hAnsi="Arial" w:cs="Arial"/>
          <w:position w:val="-1"/>
          <w:sz w:val="22"/>
          <w:szCs w:val="22"/>
        </w:rPr>
        <w:t>son</w:t>
      </w:r>
      <w:r w:rsidR="009D1B0B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="009D1B0B"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 w:rsidR="009D1B0B">
        <w:rPr>
          <w:rFonts w:ascii="Arial" w:eastAsia="Arial" w:hAnsi="Arial" w:cs="Arial"/>
          <w:position w:val="-1"/>
          <w:sz w:val="22"/>
          <w:szCs w:val="22"/>
        </w:rPr>
        <w:t>es</w:t>
      </w:r>
      <w:r w:rsidR="009D1B0B">
        <w:rPr>
          <w:rFonts w:ascii="Arial" w:eastAsia="Arial" w:hAnsi="Arial" w:cs="Arial"/>
          <w:spacing w:val="-3"/>
          <w:position w:val="-1"/>
          <w:sz w:val="22"/>
          <w:szCs w:val="22"/>
        </w:rPr>
        <w:t>p</w:t>
      </w:r>
      <w:r w:rsidR="009D1B0B">
        <w:rPr>
          <w:rFonts w:ascii="Arial" w:eastAsia="Arial" w:hAnsi="Arial" w:cs="Arial"/>
          <w:position w:val="-1"/>
          <w:sz w:val="22"/>
          <w:szCs w:val="22"/>
        </w:rPr>
        <w:t>o</w:t>
      </w:r>
      <w:r w:rsidR="009D1B0B"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 w:rsidR="009D1B0B">
        <w:rPr>
          <w:rFonts w:ascii="Arial" w:eastAsia="Arial" w:hAnsi="Arial" w:cs="Arial"/>
          <w:position w:val="-1"/>
          <w:sz w:val="22"/>
          <w:szCs w:val="22"/>
        </w:rPr>
        <w:t>s</w:t>
      </w:r>
      <w:r w:rsidR="009D1B0B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="009D1B0B">
        <w:rPr>
          <w:rFonts w:ascii="Arial" w:eastAsia="Arial" w:hAnsi="Arial" w:cs="Arial"/>
          <w:position w:val="-1"/>
          <w:sz w:val="22"/>
          <w:szCs w:val="22"/>
        </w:rPr>
        <w:t>b</w:t>
      </w:r>
      <w:r w:rsidR="009D1B0B"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 w:rsidR="009D1B0B">
        <w:rPr>
          <w:rFonts w:ascii="Arial" w:eastAsia="Arial" w:hAnsi="Arial" w:cs="Arial"/>
          <w:position w:val="-1"/>
          <w:sz w:val="22"/>
          <w:szCs w:val="22"/>
        </w:rPr>
        <w:t>e</w:t>
      </w:r>
      <w:r w:rsidR="009D1B0B"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 w:rsidR="009D1B0B">
        <w:rPr>
          <w:rFonts w:ascii="Arial" w:eastAsia="Arial" w:hAnsi="Arial" w:cs="Arial"/>
          <w:spacing w:val="3"/>
          <w:position w:val="-1"/>
          <w:sz w:val="22"/>
          <w:szCs w:val="22"/>
        </w:rPr>
        <w:t>f</w:t>
      </w:r>
      <w:r w:rsidR="009D1B0B">
        <w:rPr>
          <w:rFonts w:ascii="Arial" w:eastAsia="Arial" w:hAnsi="Arial" w:cs="Arial"/>
          <w:position w:val="-1"/>
          <w:sz w:val="22"/>
          <w:szCs w:val="22"/>
        </w:rPr>
        <w:t>or</w:t>
      </w:r>
      <w:r w:rsidR="009D1B0B"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 w:rsidR="009D1B0B">
        <w:rPr>
          <w:rFonts w:ascii="Arial" w:eastAsia="Arial" w:hAnsi="Arial" w:cs="Arial"/>
          <w:spacing w:val="1"/>
          <w:position w:val="-1"/>
          <w:sz w:val="22"/>
          <w:szCs w:val="22"/>
        </w:rPr>
        <w:t>m</w:t>
      </w:r>
      <w:r w:rsidR="009D1B0B">
        <w:rPr>
          <w:rFonts w:ascii="Arial" w:eastAsia="Arial" w:hAnsi="Arial" w:cs="Arial"/>
          <w:position w:val="-1"/>
          <w:sz w:val="22"/>
          <w:szCs w:val="22"/>
        </w:rPr>
        <w:t>o</w:t>
      </w:r>
      <w:r w:rsidR="009D1B0B">
        <w:rPr>
          <w:rFonts w:ascii="Arial" w:eastAsia="Arial" w:hAnsi="Arial" w:cs="Arial"/>
          <w:spacing w:val="-1"/>
          <w:position w:val="-1"/>
          <w:sz w:val="22"/>
          <w:szCs w:val="22"/>
        </w:rPr>
        <w:t>ni</w:t>
      </w:r>
      <w:r w:rsidR="009D1B0B">
        <w:rPr>
          <w:rFonts w:ascii="Arial" w:eastAsia="Arial" w:hAnsi="Arial" w:cs="Arial"/>
          <w:spacing w:val="4"/>
          <w:position w:val="-1"/>
          <w:sz w:val="22"/>
          <w:szCs w:val="22"/>
        </w:rPr>
        <w:t>t</w:t>
      </w:r>
      <w:r w:rsidR="009D1B0B">
        <w:rPr>
          <w:rFonts w:ascii="Arial" w:eastAsia="Arial" w:hAnsi="Arial" w:cs="Arial"/>
          <w:spacing w:val="-3"/>
          <w:position w:val="-1"/>
          <w:sz w:val="22"/>
          <w:szCs w:val="22"/>
        </w:rPr>
        <w:t>o</w:t>
      </w:r>
      <w:r w:rsidR="009D1B0B"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 w:rsidR="009D1B0B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="009D1B0B">
        <w:rPr>
          <w:rFonts w:ascii="Arial" w:eastAsia="Arial" w:hAnsi="Arial" w:cs="Arial"/>
          <w:position w:val="-1"/>
          <w:sz w:val="22"/>
          <w:szCs w:val="22"/>
        </w:rPr>
        <w:t>ng</w:t>
      </w:r>
      <w:r w:rsidR="009D1B0B"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 w:rsidR="009D1B0B">
        <w:rPr>
          <w:rFonts w:ascii="Arial" w:eastAsia="Arial" w:hAnsi="Arial" w:cs="Arial"/>
          <w:spacing w:val="-3"/>
          <w:position w:val="-1"/>
          <w:sz w:val="22"/>
          <w:szCs w:val="22"/>
        </w:rPr>
        <w:t>p</w:t>
      </w:r>
      <w:r w:rsidR="009D1B0B">
        <w:rPr>
          <w:rFonts w:ascii="Arial" w:eastAsia="Arial" w:hAnsi="Arial" w:cs="Arial"/>
          <w:spacing w:val="-2"/>
          <w:position w:val="-1"/>
          <w:sz w:val="22"/>
          <w:szCs w:val="22"/>
        </w:rPr>
        <w:t>r</w:t>
      </w:r>
      <w:r w:rsidR="009D1B0B">
        <w:rPr>
          <w:rFonts w:ascii="Arial" w:eastAsia="Arial" w:hAnsi="Arial" w:cs="Arial"/>
          <w:position w:val="-1"/>
          <w:sz w:val="22"/>
          <w:szCs w:val="22"/>
        </w:rPr>
        <w:t>o</w:t>
      </w:r>
      <w:r w:rsidR="009D1B0B">
        <w:rPr>
          <w:rFonts w:ascii="Arial" w:eastAsia="Arial" w:hAnsi="Arial" w:cs="Arial"/>
          <w:spacing w:val="-1"/>
          <w:position w:val="-1"/>
          <w:sz w:val="22"/>
          <w:szCs w:val="22"/>
        </w:rPr>
        <w:t>g</w:t>
      </w:r>
      <w:r w:rsidR="009D1B0B"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 w:rsidR="009D1B0B">
        <w:rPr>
          <w:rFonts w:ascii="Arial" w:eastAsia="Arial" w:hAnsi="Arial" w:cs="Arial"/>
          <w:position w:val="-1"/>
          <w:sz w:val="22"/>
          <w:szCs w:val="22"/>
        </w:rPr>
        <w:t>ess</w:t>
      </w:r>
    </w:p>
    <w:p w:rsidR="0068455D" w:rsidRDefault="0068455D">
      <w:pPr>
        <w:spacing w:line="200" w:lineRule="exact"/>
      </w:pPr>
    </w:p>
    <w:p w:rsidR="0068455D" w:rsidRDefault="0068455D">
      <w:pPr>
        <w:spacing w:before="18" w:line="260" w:lineRule="exact"/>
        <w:rPr>
          <w:sz w:val="26"/>
          <w:szCs w:val="26"/>
        </w:rPr>
      </w:pPr>
    </w:p>
    <w:p w:rsidR="0068455D" w:rsidRDefault="009D1B0B">
      <w:pPr>
        <w:spacing w:before="32"/>
        <w:ind w:left="100"/>
        <w:rPr>
          <w:rFonts w:ascii="Arial" w:eastAsia="Arial" w:hAnsi="Arial" w:cs="Arial"/>
          <w:sz w:val="22"/>
          <w:szCs w:val="22"/>
        </w:rPr>
        <w:sectPr w:rsidR="0068455D">
          <w:footerReference w:type="default" r:id="rId10"/>
          <w:pgSz w:w="12240" w:h="15840"/>
          <w:pgMar w:top="1140" w:right="620" w:bottom="280" w:left="620" w:header="0" w:footer="1908" w:gutter="0"/>
          <w:cols w:space="720"/>
        </w:sectPr>
      </w:pP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ate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ep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eted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pto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y</w:t>
      </w:r>
    </w:p>
    <w:p w:rsidR="0068455D" w:rsidRDefault="006A0540">
      <w:pPr>
        <w:spacing w:before="77"/>
        <w:ind w:left="100" w:right="73"/>
        <w:rPr>
          <w:rFonts w:ascii="Arial" w:eastAsia="Arial" w:hAnsi="Arial" w:cs="Arial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1358265</wp:posOffset>
                </wp:positionV>
                <wp:extent cx="2398395" cy="0"/>
                <wp:effectExtent l="9525" t="5715" r="11430" b="13335"/>
                <wp:wrapNone/>
                <wp:docPr id="2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8395" cy="0"/>
                          <a:chOff x="720" y="2139"/>
                          <a:chExt cx="3777" cy="0"/>
                        </a:xfrm>
                      </wpg:grpSpPr>
                      <wps:wsp>
                        <wps:cNvPr id="25" name="Freeform 24"/>
                        <wps:cNvSpPr>
                          <a:spLocks/>
                        </wps:cNvSpPr>
                        <wps:spPr bwMode="auto">
                          <a:xfrm>
                            <a:off x="720" y="2139"/>
                            <a:ext cx="3777" cy="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3777"/>
                              <a:gd name="T2" fmla="+- 0 4497 720"/>
                              <a:gd name="T3" fmla="*/ T2 w 37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77">
                                <a:moveTo>
                                  <a:pt x="0" y="0"/>
                                </a:moveTo>
                                <a:lnTo>
                                  <a:pt x="3777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36pt;margin-top:106.95pt;width:188.85pt;height:0;z-index:-251656192;mso-position-horizontal-relative:page" coordorigin="720,2139" coordsize="377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">
                <v:shape id="Freeform 24" o:spid="_x0000_s1027" style="position:absolute;left:720;top:2139;width:3777;height:0;visibility:visible;mso-wrap-style:square;v-text-anchor:top" coordsize="37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mJ48QA&#10;AADbAAAADwAAAGRycy9kb3ducmV2LnhtbESPQWvCQBSE70L/w/IK3nTTQKuJ2YiUFiyeGvXg7ZF9&#10;JrHZtyG7xvTfd4WCx2FmvmGy9WhaMVDvGssKXuYRCOLS6oYrBYf952wJwnlkja1lUvBLDtb50yTD&#10;VNsbf9NQ+EoECLsUFdTed6mUrqzJoJvbjjh4Z9sb9EH2ldQ93gLctDKOojdpsOGwUGNH7zWVP8XV&#10;KEhO3dfl+pHsd8fipBduYZJhEys1fR43KxCeRv8I/7e3WkH8Cvcv4QfI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piePEAAAA2wAAAA8AAAAAAAAAAAAAAAAAmAIAAGRycy9k&#10;b3ducmV2LnhtbFBLBQYAAAAABAAEAPUAAACJAwAAAAA=&#10;" path="m,l3777,e" filled="f" strokeweight=".22136mm">
                  <v:path arrowok="t" o:connecttype="custom" o:connectlocs="0,0;3777,0" o:connectangles="0,0"/>
                </v:shape>
                <w10:wrap anchorx="page"/>
              </v:group>
            </w:pict>
          </mc:Fallback>
        </mc:AlternateContent>
      </w:r>
      <w:r w:rsidR="009D1B0B">
        <w:rPr>
          <w:rFonts w:ascii="Arial" w:eastAsia="Arial" w:hAnsi="Arial" w:cs="Arial"/>
          <w:spacing w:val="1"/>
        </w:rPr>
        <w:t>B</w:t>
      </w:r>
      <w:r w:rsidR="009D1B0B">
        <w:rPr>
          <w:rFonts w:ascii="Arial" w:eastAsia="Arial" w:hAnsi="Arial" w:cs="Arial"/>
        </w:rPr>
        <w:t>y</w:t>
      </w:r>
      <w:r w:rsidR="009D1B0B">
        <w:rPr>
          <w:rFonts w:ascii="Arial" w:eastAsia="Arial" w:hAnsi="Arial" w:cs="Arial"/>
          <w:spacing w:val="-6"/>
        </w:rPr>
        <w:t xml:space="preserve"> </w:t>
      </w:r>
      <w:r w:rsidR="009D1B0B">
        <w:rPr>
          <w:rFonts w:ascii="Arial" w:eastAsia="Arial" w:hAnsi="Arial" w:cs="Arial"/>
          <w:spacing w:val="3"/>
        </w:rPr>
        <w:t>s</w:t>
      </w:r>
      <w:r w:rsidR="009D1B0B">
        <w:rPr>
          <w:rFonts w:ascii="Arial" w:eastAsia="Arial" w:hAnsi="Arial" w:cs="Arial"/>
          <w:spacing w:val="-1"/>
        </w:rPr>
        <w:t>i</w:t>
      </w:r>
      <w:r w:rsidR="009D1B0B">
        <w:rPr>
          <w:rFonts w:ascii="Arial" w:eastAsia="Arial" w:hAnsi="Arial" w:cs="Arial"/>
        </w:rPr>
        <w:t>g</w:t>
      </w:r>
      <w:r w:rsidR="009D1B0B">
        <w:rPr>
          <w:rFonts w:ascii="Arial" w:eastAsia="Arial" w:hAnsi="Arial" w:cs="Arial"/>
          <w:spacing w:val="1"/>
        </w:rPr>
        <w:t>n</w:t>
      </w:r>
      <w:r w:rsidR="009D1B0B">
        <w:rPr>
          <w:rFonts w:ascii="Arial" w:eastAsia="Arial" w:hAnsi="Arial" w:cs="Arial"/>
          <w:spacing w:val="-1"/>
        </w:rPr>
        <w:t>i</w:t>
      </w:r>
      <w:r w:rsidR="009D1B0B">
        <w:rPr>
          <w:rFonts w:ascii="Arial" w:eastAsia="Arial" w:hAnsi="Arial" w:cs="Arial"/>
          <w:spacing w:val="2"/>
        </w:rPr>
        <w:t>n</w:t>
      </w:r>
      <w:r w:rsidR="009D1B0B">
        <w:rPr>
          <w:rFonts w:ascii="Arial" w:eastAsia="Arial" w:hAnsi="Arial" w:cs="Arial"/>
        </w:rPr>
        <w:t>g</w:t>
      </w:r>
      <w:r w:rsidR="009D1B0B">
        <w:rPr>
          <w:rFonts w:ascii="Arial" w:eastAsia="Arial" w:hAnsi="Arial" w:cs="Arial"/>
          <w:spacing w:val="-6"/>
        </w:rPr>
        <w:t xml:space="preserve"> </w:t>
      </w:r>
      <w:r w:rsidR="009D1B0B">
        <w:rPr>
          <w:rFonts w:ascii="Arial" w:eastAsia="Arial" w:hAnsi="Arial" w:cs="Arial"/>
          <w:spacing w:val="-1"/>
        </w:rPr>
        <w:t>t</w:t>
      </w:r>
      <w:r w:rsidR="009D1B0B">
        <w:rPr>
          <w:rFonts w:ascii="Arial" w:eastAsia="Arial" w:hAnsi="Arial" w:cs="Arial"/>
          <w:spacing w:val="2"/>
        </w:rPr>
        <w:t>h</w:t>
      </w:r>
      <w:r w:rsidR="009D1B0B">
        <w:rPr>
          <w:rFonts w:ascii="Arial" w:eastAsia="Arial" w:hAnsi="Arial" w:cs="Arial"/>
          <w:spacing w:val="-1"/>
        </w:rPr>
        <w:t>i</w:t>
      </w:r>
      <w:r w:rsidR="009D1B0B">
        <w:rPr>
          <w:rFonts w:ascii="Arial" w:eastAsia="Arial" w:hAnsi="Arial" w:cs="Arial"/>
        </w:rPr>
        <w:t>s</w:t>
      </w:r>
      <w:r w:rsidR="009D1B0B">
        <w:rPr>
          <w:rFonts w:ascii="Arial" w:eastAsia="Arial" w:hAnsi="Arial" w:cs="Arial"/>
          <w:spacing w:val="-2"/>
        </w:rPr>
        <w:t xml:space="preserve"> </w:t>
      </w:r>
      <w:r w:rsidR="009D1B0B">
        <w:rPr>
          <w:rFonts w:ascii="Arial" w:eastAsia="Arial" w:hAnsi="Arial" w:cs="Arial"/>
          <w:spacing w:val="2"/>
        </w:rPr>
        <w:t>f</w:t>
      </w:r>
      <w:r w:rsidR="009D1B0B">
        <w:rPr>
          <w:rFonts w:ascii="Arial" w:eastAsia="Arial" w:hAnsi="Arial" w:cs="Arial"/>
        </w:rPr>
        <w:t>o</w:t>
      </w:r>
      <w:r w:rsidR="009D1B0B">
        <w:rPr>
          <w:rFonts w:ascii="Arial" w:eastAsia="Arial" w:hAnsi="Arial" w:cs="Arial"/>
          <w:spacing w:val="-2"/>
        </w:rPr>
        <w:t>r</w:t>
      </w:r>
      <w:r w:rsidR="009D1B0B">
        <w:rPr>
          <w:rFonts w:ascii="Arial" w:eastAsia="Arial" w:hAnsi="Arial" w:cs="Arial"/>
        </w:rPr>
        <w:t>m t</w:t>
      </w:r>
      <w:r w:rsidR="009D1B0B">
        <w:rPr>
          <w:rFonts w:ascii="Arial" w:eastAsia="Arial" w:hAnsi="Arial" w:cs="Arial"/>
          <w:spacing w:val="-1"/>
        </w:rPr>
        <w:t>h</w:t>
      </w:r>
      <w:r w:rsidR="009D1B0B">
        <w:rPr>
          <w:rFonts w:ascii="Arial" w:eastAsia="Arial" w:hAnsi="Arial" w:cs="Arial"/>
        </w:rPr>
        <w:t>e</w:t>
      </w:r>
      <w:r w:rsidR="009D1B0B">
        <w:rPr>
          <w:rFonts w:ascii="Arial" w:eastAsia="Arial" w:hAnsi="Arial" w:cs="Arial"/>
          <w:spacing w:val="-3"/>
        </w:rPr>
        <w:t xml:space="preserve"> </w:t>
      </w:r>
      <w:r w:rsidR="009D1B0B">
        <w:rPr>
          <w:rFonts w:ascii="Arial" w:eastAsia="Arial" w:hAnsi="Arial" w:cs="Arial"/>
          <w:spacing w:val="-1"/>
        </w:rPr>
        <w:t>h</w:t>
      </w:r>
      <w:r w:rsidR="009D1B0B">
        <w:rPr>
          <w:rFonts w:ascii="Arial" w:eastAsia="Arial" w:hAnsi="Arial" w:cs="Arial"/>
          <w:spacing w:val="2"/>
        </w:rPr>
        <w:t>e</w:t>
      </w:r>
      <w:r w:rsidR="009D1B0B">
        <w:rPr>
          <w:rFonts w:ascii="Arial" w:eastAsia="Arial" w:hAnsi="Arial" w:cs="Arial"/>
        </w:rPr>
        <w:t>a</w:t>
      </w:r>
      <w:r w:rsidR="009D1B0B">
        <w:rPr>
          <w:rFonts w:ascii="Arial" w:eastAsia="Arial" w:hAnsi="Arial" w:cs="Arial"/>
          <w:spacing w:val="-1"/>
        </w:rPr>
        <w:t>l</w:t>
      </w:r>
      <w:r w:rsidR="009D1B0B">
        <w:rPr>
          <w:rFonts w:ascii="Arial" w:eastAsia="Arial" w:hAnsi="Arial" w:cs="Arial"/>
        </w:rPr>
        <w:t>th</w:t>
      </w:r>
      <w:r w:rsidR="009D1B0B">
        <w:rPr>
          <w:rFonts w:ascii="Arial" w:eastAsia="Arial" w:hAnsi="Arial" w:cs="Arial"/>
          <w:spacing w:val="-3"/>
        </w:rPr>
        <w:t xml:space="preserve"> </w:t>
      </w:r>
      <w:r w:rsidR="009D1B0B">
        <w:rPr>
          <w:rFonts w:ascii="Arial" w:eastAsia="Arial" w:hAnsi="Arial" w:cs="Arial"/>
          <w:spacing w:val="1"/>
        </w:rPr>
        <w:t>c</w:t>
      </w:r>
      <w:r w:rsidR="009D1B0B">
        <w:rPr>
          <w:rFonts w:ascii="Arial" w:eastAsia="Arial" w:hAnsi="Arial" w:cs="Arial"/>
        </w:rPr>
        <w:t>are</w:t>
      </w:r>
      <w:r w:rsidR="009D1B0B">
        <w:rPr>
          <w:rFonts w:ascii="Arial" w:eastAsia="Arial" w:hAnsi="Arial" w:cs="Arial"/>
          <w:spacing w:val="-4"/>
        </w:rPr>
        <w:t xml:space="preserve"> </w:t>
      </w:r>
      <w:r w:rsidR="009D1B0B">
        <w:rPr>
          <w:rFonts w:ascii="Arial" w:eastAsia="Arial" w:hAnsi="Arial" w:cs="Arial"/>
        </w:rPr>
        <w:t>pro</w:t>
      </w:r>
      <w:r w:rsidR="009D1B0B">
        <w:rPr>
          <w:rFonts w:ascii="Arial" w:eastAsia="Arial" w:hAnsi="Arial" w:cs="Arial"/>
          <w:spacing w:val="2"/>
        </w:rPr>
        <w:t>f</w:t>
      </w:r>
      <w:r w:rsidR="009D1B0B">
        <w:rPr>
          <w:rFonts w:ascii="Arial" w:eastAsia="Arial" w:hAnsi="Arial" w:cs="Arial"/>
        </w:rPr>
        <w:t>e</w:t>
      </w:r>
      <w:r w:rsidR="009D1B0B">
        <w:rPr>
          <w:rFonts w:ascii="Arial" w:eastAsia="Arial" w:hAnsi="Arial" w:cs="Arial"/>
          <w:spacing w:val="1"/>
        </w:rPr>
        <w:t>ss</w:t>
      </w:r>
      <w:r w:rsidR="009D1B0B">
        <w:rPr>
          <w:rFonts w:ascii="Arial" w:eastAsia="Arial" w:hAnsi="Arial" w:cs="Arial"/>
          <w:spacing w:val="-1"/>
        </w:rPr>
        <w:t>i</w:t>
      </w:r>
      <w:r w:rsidR="009D1B0B">
        <w:rPr>
          <w:rFonts w:ascii="Arial" w:eastAsia="Arial" w:hAnsi="Arial" w:cs="Arial"/>
        </w:rPr>
        <w:t>o</w:t>
      </w:r>
      <w:r w:rsidR="009D1B0B">
        <w:rPr>
          <w:rFonts w:ascii="Arial" w:eastAsia="Arial" w:hAnsi="Arial" w:cs="Arial"/>
          <w:spacing w:val="1"/>
        </w:rPr>
        <w:t>n</w:t>
      </w:r>
      <w:r w:rsidR="009D1B0B">
        <w:rPr>
          <w:rFonts w:ascii="Arial" w:eastAsia="Arial" w:hAnsi="Arial" w:cs="Arial"/>
        </w:rPr>
        <w:t>al</w:t>
      </w:r>
      <w:r w:rsidR="009D1B0B">
        <w:rPr>
          <w:rFonts w:ascii="Arial" w:eastAsia="Arial" w:hAnsi="Arial" w:cs="Arial"/>
          <w:spacing w:val="-10"/>
        </w:rPr>
        <w:t xml:space="preserve"> </w:t>
      </w:r>
      <w:r w:rsidR="009D1B0B">
        <w:rPr>
          <w:rFonts w:ascii="Arial" w:eastAsia="Arial" w:hAnsi="Arial" w:cs="Arial"/>
          <w:spacing w:val="-1"/>
        </w:rPr>
        <w:t>i</w:t>
      </w:r>
      <w:r w:rsidR="009D1B0B">
        <w:rPr>
          <w:rFonts w:ascii="Arial" w:eastAsia="Arial" w:hAnsi="Arial" w:cs="Arial"/>
        </w:rPr>
        <w:t xml:space="preserve">s </w:t>
      </w:r>
      <w:r w:rsidR="009D1B0B">
        <w:rPr>
          <w:rFonts w:ascii="Arial" w:eastAsia="Arial" w:hAnsi="Arial" w:cs="Arial"/>
          <w:spacing w:val="1"/>
        </w:rPr>
        <w:t>c</w:t>
      </w:r>
      <w:r w:rsidR="009D1B0B">
        <w:rPr>
          <w:rFonts w:ascii="Arial" w:eastAsia="Arial" w:hAnsi="Arial" w:cs="Arial"/>
        </w:rPr>
        <w:t>ert</w:t>
      </w:r>
      <w:r w:rsidR="009D1B0B">
        <w:rPr>
          <w:rFonts w:ascii="Arial" w:eastAsia="Arial" w:hAnsi="Arial" w:cs="Arial"/>
          <w:spacing w:val="-1"/>
        </w:rPr>
        <w:t>i</w:t>
      </w:r>
      <w:r w:rsidR="009D1B0B">
        <w:rPr>
          <w:rFonts w:ascii="Arial" w:eastAsia="Arial" w:hAnsi="Arial" w:cs="Arial"/>
          <w:spacing w:val="4"/>
        </w:rPr>
        <w:t>f</w:t>
      </w:r>
      <w:r w:rsidR="009D1B0B">
        <w:rPr>
          <w:rFonts w:ascii="Arial" w:eastAsia="Arial" w:hAnsi="Arial" w:cs="Arial"/>
          <w:spacing w:val="-4"/>
        </w:rPr>
        <w:t>y</w:t>
      </w:r>
      <w:r w:rsidR="009D1B0B">
        <w:rPr>
          <w:rFonts w:ascii="Arial" w:eastAsia="Arial" w:hAnsi="Arial" w:cs="Arial"/>
          <w:spacing w:val="-1"/>
        </w:rPr>
        <w:t>i</w:t>
      </w:r>
      <w:r w:rsidR="009D1B0B">
        <w:rPr>
          <w:rFonts w:ascii="Arial" w:eastAsia="Arial" w:hAnsi="Arial" w:cs="Arial"/>
          <w:spacing w:val="2"/>
        </w:rPr>
        <w:t>n</w:t>
      </w:r>
      <w:r w:rsidR="009D1B0B">
        <w:rPr>
          <w:rFonts w:ascii="Arial" w:eastAsia="Arial" w:hAnsi="Arial" w:cs="Arial"/>
        </w:rPr>
        <w:t>g</w:t>
      </w:r>
      <w:r w:rsidR="009D1B0B">
        <w:rPr>
          <w:rFonts w:ascii="Arial" w:eastAsia="Arial" w:hAnsi="Arial" w:cs="Arial"/>
          <w:spacing w:val="-8"/>
        </w:rPr>
        <w:t xml:space="preserve"> </w:t>
      </w:r>
      <w:r w:rsidR="009D1B0B">
        <w:rPr>
          <w:rFonts w:ascii="Arial" w:eastAsia="Arial" w:hAnsi="Arial" w:cs="Arial"/>
          <w:spacing w:val="-1"/>
        </w:rPr>
        <w:t>t</w:t>
      </w:r>
      <w:r w:rsidR="009D1B0B">
        <w:rPr>
          <w:rFonts w:ascii="Arial" w:eastAsia="Arial" w:hAnsi="Arial" w:cs="Arial"/>
          <w:spacing w:val="2"/>
        </w:rPr>
        <w:t>h</w:t>
      </w:r>
      <w:r w:rsidR="009D1B0B">
        <w:rPr>
          <w:rFonts w:ascii="Arial" w:eastAsia="Arial" w:hAnsi="Arial" w:cs="Arial"/>
        </w:rPr>
        <w:t>at</w:t>
      </w:r>
      <w:r w:rsidR="009D1B0B">
        <w:rPr>
          <w:rFonts w:ascii="Arial" w:eastAsia="Arial" w:hAnsi="Arial" w:cs="Arial"/>
          <w:spacing w:val="2"/>
        </w:rPr>
        <w:t xml:space="preserve"> t</w:t>
      </w:r>
      <w:r w:rsidR="009D1B0B">
        <w:rPr>
          <w:rFonts w:ascii="Arial" w:eastAsia="Arial" w:hAnsi="Arial" w:cs="Arial"/>
        </w:rPr>
        <w:t>h</w:t>
      </w:r>
      <w:r w:rsidR="009D1B0B">
        <w:rPr>
          <w:rFonts w:ascii="Arial" w:eastAsia="Arial" w:hAnsi="Arial" w:cs="Arial"/>
          <w:spacing w:val="4"/>
        </w:rPr>
        <w:t>e</w:t>
      </w:r>
      <w:r w:rsidR="009D1B0B">
        <w:rPr>
          <w:rFonts w:ascii="Arial" w:eastAsia="Arial" w:hAnsi="Arial" w:cs="Arial"/>
        </w:rPr>
        <w:t>y</w:t>
      </w:r>
      <w:r w:rsidR="009D1B0B">
        <w:rPr>
          <w:rFonts w:ascii="Arial" w:eastAsia="Arial" w:hAnsi="Arial" w:cs="Arial"/>
          <w:spacing w:val="-8"/>
        </w:rPr>
        <w:t xml:space="preserve"> </w:t>
      </w:r>
      <w:r w:rsidR="009D1B0B">
        <w:rPr>
          <w:rFonts w:ascii="Arial" w:eastAsia="Arial" w:hAnsi="Arial" w:cs="Arial"/>
        </w:rPr>
        <w:t>are</w:t>
      </w:r>
      <w:r w:rsidR="009D1B0B">
        <w:rPr>
          <w:rFonts w:ascii="Arial" w:eastAsia="Arial" w:hAnsi="Arial" w:cs="Arial"/>
          <w:spacing w:val="-1"/>
        </w:rPr>
        <w:t xml:space="preserve"> </w:t>
      </w:r>
      <w:r w:rsidR="009D1B0B">
        <w:rPr>
          <w:rFonts w:ascii="Arial" w:eastAsia="Arial" w:hAnsi="Arial" w:cs="Arial"/>
        </w:rPr>
        <w:t>a</w:t>
      </w:r>
      <w:r w:rsidR="009D1B0B">
        <w:rPr>
          <w:rFonts w:ascii="Arial" w:eastAsia="Arial" w:hAnsi="Arial" w:cs="Arial"/>
          <w:spacing w:val="-1"/>
        </w:rPr>
        <w:t xml:space="preserve"> </w:t>
      </w:r>
      <w:r w:rsidR="009D1B0B">
        <w:rPr>
          <w:rFonts w:ascii="Arial" w:eastAsia="Arial" w:hAnsi="Arial" w:cs="Arial"/>
          <w:spacing w:val="1"/>
        </w:rPr>
        <w:t>l</w:t>
      </w:r>
      <w:r w:rsidR="009D1B0B">
        <w:rPr>
          <w:rFonts w:ascii="Arial" w:eastAsia="Arial" w:hAnsi="Arial" w:cs="Arial"/>
          <w:spacing w:val="-1"/>
        </w:rPr>
        <w:t>i</w:t>
      </w:r>
      <w:r w:rsidR="009D1B0B">
        <w:rPr>
          <w:rFonts w:ascii="Arial" w:eastAsia="Arial" w:hAnsi="Arial" w:cs="Arial"/>
          <w:spacing w:val="1"/>
        </w:rPr>
        <w:t>c</w:t>
      </w:r>
      <w:r w:rsidR="009D1B0B">
        <w:rPr>
          <w:rFonts w:ascii="Arial" w:eastAsia="Arial" w:hAnsi="Arial" w:cs="Arial"/>
        </w:rPr>
        <w:t>e</w:t>
      </w:r>
      <w:r w:rsidR="009D1B0B">
        <w:rPr>
          <w:rFonts w:ascii="Arial" w:eastAsia="Arial" w:hAnsi="Arial" w:cs="Arial"/>
          <w:spacing w:val="-1"/>
        </w:rPr>
        <w:t>n</w:t>
      </w:r>
      <w:r w:rsidR="009D1B0B">
        <w:rPr>
          <w:rFonts w:ascii="Arial" w:eastAsia="Arial" w:hAnsi="Arial" w:cs="Arial"/>
          <w:spacing w:val="3"/>
        </w:rPr>
        <w:t>s</w:t>
      </w:r>
      <w:r w:rsidR="009D1B0B">
        <w:rPr>
          <w:rFonts w:ascii="Arial" w:eastAsia="Arial" w:hAnsi="Arial" w:cs="Arial"/>
        </w:rPr>
        <w:t>ed</w:t>
      </w:r>
      <w:r w:rsidR="009D1B0B">
        <w:rPr>
          <w:rFonts w:ascii="Arial" w:eastAsia="Arial" w:hAnsi="Arial" w:cs="Arial"/>
          <w:spacing w:val="-8"/>
        </w:rPr>
        <w:t xml:space="preserve"> </w:t>
      </w:r>
      <w:r w:rsidR="009D1B0B">
        <w:rPr>
          <w:rFonts w:ascii="Arial" w:eastAsia="Arial" w:hAnsi="Arial" w:cs="Arial"/>
          <w:spacing w:val="2"/>
        </w:rPr>
        <w:t>h</w:t>
      </w:r>
      <w:r w:rsidR="009D1B0B">
        <w:rPr>
          <w:rFonts w:ascii="Arial" w:eastAsia="Arial" w:hAnsi="Arial" w:cs="Arial"/>
        </w:rPr>
        <w:t>e</w:t>
      </w:r>
      <w:r w:rsidR="009D1B0B">
        <w:rPr>
          <w:rFonts w:ascii="Arial" w:eastAsia="Arial" w:hAnsi="Arial" w:cs="Arial"/>
          <w:spacing w:val="-1"/>
        </w:rPr>
        <w:t>a</w:t>
      </w:r>
      <w:r w:rsidR="009D1B0B">
        <w:rPr>
          <w:rFonts w:ascii="Arial" w:eastAsia="Arial" w:hAnsi="Arial" w:cs="Arial"/>
          <w:spacing w:val="1"/>
        </w:rPr>
        <w:t>l</w:t>
      </w:r>
      <w:r w:rsidR="009D1B0B">
        <w:rPr>
          <w:rFonts w:ascii="Arial" w:eastAsia="Arial" w:hAnsi="Arial" w:cs="Arial"/>
        </w:rPr>
        <w:t>th</w:t>
      </w:r>
      <w:r w:rsidR="009D1B0B">
        <w:rPr>
          <w:rFonts w:ascii="Arial" w:eastAsia="Arial" w:hAnsi="Arial" w:cs="Arial"/>
          <w:spacing w:val="-3"/>
        </w:rPr>
        <w:t xml:space="preserve"> </w:t>
      </w:r>
      <w:r w:rsidR="009D1B0B">
        <w:rPr>
          <w:rFonts w:ascii="Arial" w:eastAsia="Arial" w:hAnsi="Arial" w:cs="Arial"/>
          <w:spacing w:val="1"/>
        </w:rPr>
        <w:t>c</w:t>
      </w:r>
      <w:r w:rsidR="009D1B0B">
        <w:rPr>
          <w:rFonts w:ascii="Arial" w:eastAsia="Arial" w:hAnsi="Arial" w:cs="Arial"/>
        </w:rPr>
        <w:t>are</w:t>
      </w:r>
      <w:r w:rsidR="009D1B0B">
        <w:rPr>
          <w:rFonts w:ascii="Arial" w:eastAsia="Arial" w:hAnsi="Arial" w:cs="Arial"/>
          <w:spacing w:val="-2"/>
        </w:rPr>
        <w:t xml:space="preserve"> </w:t>
      </w:r>
      <w:r w:rsidR="009D1B0B">
        <w:rPr>
          <w:rFonts w:ascii="Arial" w:eastAsia="Arial" w:hAnsi="Arial" w:cs="Arial"/>
        </w:rPr>
        <w:t>pro</w:t>
      </w:r>
      <w:r w:rsidR="009D1B0B">
        <w:rPr>
          <w:rFonts w:ascii="Arial" w:eastAsia="Arial" w:hAnsi="Arial" w:cs="Arial"/>
          <w:spacing w:val="1"/>
        </w:rPr>
        <w:t>v</w:t>
      </w:r>
      <w:r w:rsidR="009D1B0B">
        <w:rPr>
          <w:rFonts w:ascii="Arial" w:eastAsia="Arial" w:hAnsi="Arial" w:cs="Arial"/>
          <w:spacing w:val="-1"/>
        </w:rPr>
        <w:t>i</w:t>
      </w:r>
      <w:r w:rsidR="009D1B0B">
        <w:rPr>
          <w:rFonts w:ascii="Arial" w:eastAsia="Arial" w:hAnsi="Arial" w:cs="Arial"/>
          <w:spacing w:val="2"/>
        </w:rPr>
        <w:t>d</w:t>
      </w:r>
      <w:r w:rsidR="009D1B0B">
        <w:rPr>
          <w:rFonts w:ascii="Arial" w:eastAsia="Arial" w:hAnsi="Arial" w:cs="Arial"/>
        </w:rPr>
        <w:t>er</w:t>
      </w:r>
      <w:r w:rsidR="009D1B0B">
        <w:rPr>
          <w:rFonts w:ascii="Arial" w:eastAsia="Arial" w:hAnsi="Arial" w:cs="Arial"/>
          <w:spacing w:val="-7"/>
        </w:rPr>
        <w:t xml:space="preserve"> </w:t>
      </w:r>
      <w:r w:rsidR="009D1B0B">
        <w:rPr>
          <w:rFonts w:ascii="Arial" w:eastAsia="Arial" w:hAnsi="Arial" w:cs="Arial"/>
        </w:rPr>
        <w:t>p</w:t>
      </w:r>
      <w:r w:rsidR="009D1B0B">
        <w:rPr>
          <w:rFonts w:ascii="Arial" w:eastAsia="Arial" w:hAnsi="Arial" w:cs="Arial"/>
          <w:spacing w:val="1"/>
        </w:rPr>
        <w:t>r</w:t>
      </w:r>
      <w:r w:rsidR="009D1B0B">
        <w:rPr>
          <w:rFonts w:ascii="Arial" w:eastAsia="Arial" w:hAnsi="Arial" w:cs="Arial"/>
          <w:spacing w:val="2"/>
        </w:rPr>
        <w:t>a</w:t>
      </w:r>
      <w:r w:rsidR="009D1B0B">
        <w:rPr>
          <w:rFonts w:ascii="Arial" w:eastAsia="Arial" w:hAnsi="Arial" w:cs="Arial"/>
          <w:spacing w:val="1"/>
        </w:rPr>
        <w:t>c</w:t>
      </w:r>
      <w:r w:rsidR="009D1B0B">
        <w:rPr>
          <w:rFonts w:ascii="Arial" w:eastAsia="Arial" w:hAnsi="Arial" w:cs="Arial"/>
        </w:rPr>
        <w:t>t</w:t>
      </w:r>
      <w:r w:rsidR="009D1B0B">
        <w:rPr>
          <w:rFonts w:ascii="Arial" w:eastAsia="Arial" w:hAnsi="Arial" w:cs="Arial"/>
          <w:spacing w:val="-1"/>
        </w:rPr>
        <w:t>i</w:t>
      </w:r>
      <w:r w:rsidR="009D1B0B">
        <w:rPr>
          <w:rFonts w:ascii="Arial" w:eastAsia="Arial" w:hAnsi="Arial" w:cs="Arial"/>
          <w:spacing w:val="1"/>
        </w:rPr>
        <w:t>c</w:t>
      </w:r>
      <w:r w:rsidR="009D1B0B">
        <w:rPr>
          <w:rFonts w:ascii="Arial" w:eastAsia="Arial" w:hAnsi="Arial" w:cs="Arial"/>
          <w:spacing w:val="-1"/>
        </w:rPr>
        <w:t>i</w:t>
      </w:r>
      <w:r w:rsidR="009D1B0B">
        <w:rPr>
          <w:rFonts w:ascii="Arial" w:eastAsia="Arial" w:hAnsi="Arial" w:cs="Arial"/>
        </w:rPr>
        <w:t>ng</w:t>
      </w:r>
      <w:r w:rsidR="009D1B0B">
        <w:rPr>
          <w:rFonts w:ascii="Arial" w:eastAsia="Arial" w:hAnsi="Arial" w:cs="Arial"/>
          <w:spacing w:val="-8"/>
        </w:rPr>
        <w:t xml:space="preserve"> </w:t>
      </w:r>
      <w:r w:rsidR="009D1B0B">
        <w:rPr>
          <w:rFonts w:ascii="Arial" w:eastAsia="Arial" w:hAnsi="Arial" w:cs="Arial"/>
        </w:rPr>
        <w:t>w</w:t>
      </w:r>
      <w:r w:rsidR="009D1B0B">
        <w:rPr>
          <w:rFonts w:ascii="Arial" w:eastAsia="Arial" w:hAnsi="Arial" w:cs="Arial"/>
          <w:spacing w:val="-1"/>
        </w:rPr>
        <w:t>i</w:t>
      </w:r>
      <w:r w:rsidR="009D1B0B">
        <w:rPr>
          <w:rFonts w:ascii="Arial" w:eastAsia="Arial" w:hAnsi="Arial" w:cs="Arial"/>
          <w:spacing w:val="2"/>
        </w:rPr>
        <w:t>t</w:t>
      </w:r>
      <w:r w:rsidR="009D1B0B">
        <w:rPr>
          <w:rFonts w:ascii="Arial" w:eastAsia="Arial" w:hAnsi="Arial" w:cs="Arial"/>
        </w:rPr>
        <w:t>h</w:t>
      </w:r>
      <w:r w:rsidR="009D1B0B">
        <w:rPr>
          <w:rFonts w:ascii="Arial" w:eastAsia="Arial" w:hAnsi="Arial" w:cs="Arial"/>
          <w:spacing w:val="-1"/>
        </w:rPr>
        <w:t>i</w:t>
      </w:r>
      <w:r w:rsidR="009D1B0B">
        <w:rPr>
          <w:rFonts w:ascii="Arial" w:eastAsia="Arial" w:hAnsi="Arial" w:cs="Arial"/>
        </w:rPr>
        <w:t>n th</w:t>
      </w:r>
      <w:r w:rsidR="009D1B0B">
        <w:rPr>
          <w:rFonts w:ascii="Arial" w:eastAsia="Arial" w:hAnsi="Arial" w:cs="Arial"/>
          <w:spacing w:val="-1"/>
        </w:rPr>
        <w:t>ei</w:t>
      </w:r>
      <w:r w:rsidR="009D1B0B">
        <w:rPr>
          <w:rFonts w:ascii="Arial" w:eastAsia="Arial" w:hAnsi="Arial" w:cs="Arial"/>
        </w:rPr>
        <w:t>r</w:t>
      </w:r>
      <w:r w:rsidR="009D1B0B">
        <w:rPr>
          <w:rFonts w:ascii="Arial" w:eastAsia="Arial" w:hAnsi="Arial" w:cs="Arial"/>
          <w:spacing w:val="-3"/>
        </w:rPr>
        <w:t xml:space="preserve"> </w:t>
      </w:r>
      <w:r w:rsidR="009D1B0B">
        <w:rPr>
          <w:rFonts w:ascii="Arial" w:eastAsia="Arial" w:hAnsi="Arial" w:cs="Arial"/>
          <w:spacing w:val="1"/>
        </w:rPr>
        <w:t>sc</w:t>
      </w:r>
      <w:r w:rsidR="009D1B0B">
        <w:rPr>
          <w:rFonts w:ascii="Arial" w:eastAsia="Arial" w:hAnsi="Arial" w:cs="Arial"/>
        </w:rPr>
        <w:t>o</w:t>
      </w:r>
      <w:r w:rsidR="009D1B0B">
        <w:rPr>
          <w:rFonts w:ascii="Arial" w:eastAsia="Arial" w:hAnsi="Arial" w:cs="Arial"/>
          <w:spacing w:val="1"/>
        </w:rPr>
        <w:t>p</w:t>
      </w:r>
      <w:r w:rsidR="009D1B0B">
        <w:rPr>
          <w:rFonts w:ascii="Arial" w:eastAsia="Arial" w:hAnsi="Arial" w:cs="Arial"/>
        </w:rPr>
        <w:t>e</w:t>
      </w:r>
      <w:r w:rsidR="009D1B0B">
        <w:rPr>
          <w:rFonts w:ascii="Arial" w:eastAsia="Arial" w:hAnsi="Arial" w:cs="Arial"/>
          <w:spacing w:val="-4"/>
        </w:rPr>
        <w:t xml:space="preserve"> </w:t>
      </w:r>
      <w:r w:rsidR="009D1B0B">
        <w:rPr>
          <w:rFonts w:ascii="Arial" w:eastAsia="Arial" w:hAnsi="Arial" w:cs="Arial"/>
        </w:rPr>
        <w:t>of pra</w:t>
      </w:r>
      <w:r w:rsidR="009D1B0B">
        <w:rPr>
          <w:rFonts w:ascii="Arial" w:eastAsia="Arial" w:hAnsi="Arial" w:cs="Arial"/>
          <w:spacing w:val="1"/>
        </w:rPr>
        <w:t>c</w:t>
      </w:r>
      <w:r w:rsidR="009D1B0B">
        <w:rPr>
          <w:rFonts w:ascii="Arial" w:eastAsia="Arial" w:hAnsi="Arial" w:cs="Arial"/>
        </w:rPr>
        <w:t>t</w:t>
      </w:r>
      <w:r w:rsidR="009D1B0B">
        <w:rPr>
          <w:rFonts w:ascii="Arial" w:eastAsia="Arial" w:hAnsi="Arial" w:cs="Arial"/>
          <w:spacing w:val="-1"/>
        </w:rPr>
        <w:t>i</w:t>
      </w:r>
      <w:r w:rsidR="009D1B0B">
        <w:rPr>
          <w:rFonts w:ascii="Arial" w:eastAsia="Arial" w:hAnsi="Arial" w:cs="Arial"/>
          <w:spacing w:val="1"/>
        </w:rPr>
        <w:t>c</w:t>
      </w:r>
      <w:r w:rsidR="009D1B0B">
        <w:rPr>
          <w:rFonts w:ascii="Arial" w:eastAsia="Arial" w:hAnsi="Arial" w:cs="Arial"/>
        </w:rPr>
        <w:t>e,</w:t>
      </w:r>
      <w:r w:rsidR="009D1B0B">
        <w:rPr>
          <w:rFonts w:ascii="Arial" w:eastAsia="Arial" w:hAnsi="Arial" w:cs="Arial"/>
          <w:spacing w:val="-6"/>
        </w:rPr>
        <w:t xml:space="preserve"> </w:t>
      </w:r>
      <w:r w:rsidR="009D1B0B">
        <w:rPr>
          <w:rFonts w:ascii="Arial" w:eastAsia="Arial" w:hAnsi="Arial" w:cs="Arial"/>
        </w:rPr>
        <w:t>a</w:t>
      </w:r>
      <w:r w:rsidR="009D1B0B">
        <w:rPr>
          <w:rFonts w:ascii="Arial" w:eastAsia="Arial" w:hAnsi="Arial" w:cs="Arial"/>
          <w:spacing w:val="1"/>
        </w:rPr>
        <w:t>n</w:t>
      </w:r>
      <w:r w:rsidR="009D1B0B">
        <w:rPr>
          <w:rFonts w:ascii="Arial" w:eastAsia="Arial" w:hAnsi="Arial" w:cs="Arial"/>
        </w:rPr>
        <w:t>d</w:t>
      </w:r>
      <w:r w:rsidR="009D1B0B">
        <w:rPr>
          <w:rFonts w:ascii="Arial" w:eastAsia="Arial" w:hAnsi="Arial" w:cs="Arial"/>
          <w:spacing w:val="-1"/>
        </w:rPr>
        <w:t xml:space="preserve"> </w:t>
      </w:r>
      <w:r w:rsidR="009D1B0B">
        <w:rPr>
          <w:rFonts w:ascii="Arial" w:eastAsia="Arial" w:hAnsi="Arial" w:cs="Arial"/>
        </w:rPr>
        <w:t>h</w:t>
      </w:r>
      <w:r w:rsidR="009D1B0B">
        <w:rPr>
          <w:rFonts w:ascii="Arial" w:eastAsia="Arial" w:hAnsi="Arial" w:cs="Arial"/>
          <w:spacing w:val="1"/>
        </w:rPr>
        <w:t>a</w:t>
      </w:r>
      <w:r w:rsidR="009D1B0B">
        <w:rPr>
          <w:rFonts w:ascii="Arial" w:eastAsia="Arial" w:hAnsi="Arial" w:cs="Arial"/>
          <w:spacing w:val="-1"/>
        </w:rPr>
        <w:t>v</w:t>
      </w:r>
      <w:r w:rsidR="009D1B0B">
        <w:rPr>
          <w:rFonts w:ascii="Arial" w:eastAsia="Arial" w:hAnsi="Arial" w:cs="Arial"/>
        </w:rPr>
        <w:t>e</w:t>
      </w:r>
      <w:r w:rsidR="009D1B0B">
        <w:rPr>
          <w:rFonts w:ascii="Arial" w:eastAsia="Arial" w:hAnsi="Arial" w:cs="Arial"/>
          <w:spacing w:val="-2"/>
        </w:rPr>
        <w:t xml:space="preserve"> </w:t>
      </w:r>
      <w:r w:rsidR="009D1B0B">
        <w:rPr>
          <w:rFonts w:ascii="Arial" w:eastAsia="Arial" w:hAnsi="Arial" w:cs="Arial"/>
        </w:rPr>
        <w:t>w</w:t>
      </w:r>
      <w:r w:rsidR="009D1B0B">
        <w:rPr>
          <w:rFonts w:ascii="Arial" w:eastAsia="Arial" w:hAnsi="Arial" w:cs="Arial"/>
          <w:spacing w:val="-1"/>
        </w:rPr>
        <w:t>i</w:t>
      </w:r>
      <w:r w:rsidR="009D1B0B">
        <w:rPr>
          <w:rFonts w:ascii="Arial" w:eastAsia="Arial" w:hAnsi="Arial" w:cs="Arial"/>
        </w:rPr>
        <w:t>t</w:t>
      </w:r>
      <w:r w:rsidR="009D1B0B">
        <w:rPr>
          <w:rFonts w:ascii="Arial" w:eastAsia="Arial" w:hAnsi="Arial" w:cs="Arial"/>
          <w:spacing w:val="2"/>
        </w:rPr>
        <w:t>h</w:t>
      </w:r>
      <w:r w:rsidR="009D1B0B">
        <w:rPr>
          <w:rFonts w:ascii="Arial" w:eastAsia="Arial" w:hAnsi="Arial" w:cs="Arial"/>
          <w:spacing w:val="-1"/>
        </w:rPr>
        <w:t>i</w:t>
      </w:r>
      <w:r w:rsidR="009D1B0B">
        <w:rPr>
          <w:rFonts w:ascii="Arial" w:eastAsia="Arial" w:hAnsi="Arial" w:cs="Arial"/>
        </w:rPr>
        <w:t>n</w:t>
      </w:r>
      <w:r w:rsidR="009D1B0B">
        <w:rPr>
          <w:rFonts w:ascii="Arial" w:eastAsia="Arial" w:hAnsi="Arial" w:cs="Arial"/>
          <w:spacing w:val="-3"/>
        </w:rPr>
        <w:t xml:space="preserve"> </w:t>
      </w:r>
      <w:r w:rsidR="009D1B0B">
        <w:rPr>
          <w:rFonts w:ascii="Arial" w:eastAsia="Arial" w:hAnsi="Arial" w:cs="Arial"/>
        </w:rPr>
        <w:t>3</w:t>
      </w:r>
      <w:r w:rsidR="009D1B0B">
        <w:rPr>
          <w:rFonts w:ascii="Arial" w:eastAsia="Arial" w:hAnsi="Arial" w:cs="Arial"/>
          <w:spacing w:val="1"/>
        </w:rPr>
        <w:t xml:space="preserve"> </w:t>
      </w:r>
      <w:r w:rsidR="009D1B0B">
        <w:rPr>
          <w:rFonts w:ascii="Arial" w:eastAsia="Arial" w:hAnsi="Arial" w:cs="Arial"/>
          <w:spacing w:val="-4"/>
        </w:rPr>
        <w:t>y</w:t>
      </w:r>
      <w:r w:rsidR="009D1B0B">
        <w:rPr>
          <w:rFonts w:ascii="Arial" w:eastAsia="Arial" w:hAnsi="Arial" w:cs="Arial"/>
          <w:spacing w:val="2"/>
        </w:rPr>
        <w:t>e</w:t>
      </w:r>
      <w:r w:rsidR="009D1B0B">
        <w:rPr>
          <w:rFonts w:ascii="Arial" w:eastAsia="Arial" w:hAnsi="Arial" w:cs="Arial"/>
        </w:rPr>
        <w:t>ars</w:t>
      </w:r>
      <w:r w:rsidR="009D1B0B">
        <w:rPr>
          <w:rFonts w:ascii="Arial" w:eastAsia="Arial" w:hAnsi="Arial" w:cs="Arial"/>
          <w:spacing w:val="-3"/>
        </w:rPr>
        <w:t xml:space="preserve"> </w:t>
      </w:r>
      <w:r w:rsidR="009D1B0B">
        <w:rPr>
          <w:rFonts w:ascii="Arial" w:eastAsia="Arial" w:hAnsi="Arial" w:cs="Arial"/>
        </w:rPr>
        <w:t>of</w:t>
      </w:r>
      <w:r w:rsidR="009D1B0B">
        <w:rPr>
          <w:rFonts w:ascii="Arial" w:eastAsia="Arial" w:hAnsi="Arial" w:cs="Arial"/>
          <w:spacing w:val="-1"/>
        </w:rPr>
        <w:t xml:space="preserve"> </w:t>
      </w:r>
      <w:r w:rsidR="009D1B0B">
        <w:rPr>
          <w:rFonts w:ascii="Arial" w:eastAsia="Arial" w:hAnsi="Arial" w:cs="Arial"/>
        </w:rPr>
        <w:t>t</w:t>
      </w:r>
      <w:r w:rsidR="009D1B0B">
        <w:rPr>
          <w:rFonts w:ascii="Arial" w:eastAsia="Arial" w:hAnsi="Arial" w:cs="Arial"/>
          <w:spacing w:val="-1"/>
        </w:rPr>
        <w:t>hi</w:t>
      </w:r>
      <w:r w:rsidR="009D1B0B">
        <w:rPr>
          <w:rFonts w:ascii="Arial" w:eastAsia="Arial" w:hAnsi="Arial" w:cs="Arial"/>
        </w:rPr>
        <w:t>s d</w:t>
      </w:r>
      <w:r w:rsidR="009D1B0B">
        <w:rPr>
          <w:rFonts w:ascii="Arial" w:eastAsia="Arial" w:hAnsi="Arial" w:cs="Arial"/>
          <w:spacing w:val="-1"/>
        </w:rPr>
        <w:t>a</w:t>
      </w:r>
      <w:r w:rsidR="009D1B0B">
        <w:rPr>
          <w:rFonts w:ascii="Arial" w:eastAsia="Arial" w:hAnsi="Arial" w:cs="Arial"/>
        </w:rPr>
        <w:t>te</w:t>
      </w:r>
      <w:r w:rsidR="009D1B0B">
        <w:rPr>
          <w:rFonts w:ascii="Arial" w:eastAsia="Arial" w:hAnsi="Arial" w:cs="Arial"/>
          <w:spacing w:val="-5"/>
        </w:rPr>
        <w:t xml:space="preserve"> </w:t>
      </w:r>
      <w:r w:rsidR="009D1B0B">
        <w:rPr>
          <w:rFonts w:ascii="Arial" w:eastAsia="Arial" w:hAnsi="Arial" w:cs="Arial"/>
          <w:spacing w:val="1"/>
        </w:rPr>
        <w:t>c</w:t>
      </w:r>
      <w:r w:rsidR="009D1B0B">
        <w:rPr>
          <w:rFonts w:ascii="Arial" w:eastAsia="Arial" w:hAnsi="Arial" w:cs="Arial"/>
        </w:rPr>
        <w:t>o</w:t>
      </w:r>
      <w:r w:rsidR="009D1B0B">
        <w:rPr>
          <w:rFonts w:ascii="Arial" w:eastAsia="Arial" w:hAnsi="Arial" w:cs="Arial"/>
          <w:spacing w:val="4"/>
        </w:rPr>
        <w:t>m</w:t>
      </w:r>
      <w:r w:rsidR="009D1B0B">
        <w:rPr>
          <w:rFonts w:ascii="Arial" w:eastAsia="Arial" w:hAnsi="Arial" w:cs="Arial"/>
        </w:rPr>
        <w:t>p</w:t>
      </w:r>
      <w:r w:rsidR="009D1B0B">
        <w:rPr>
          <w:rFonts w:ascii="Arial" w:eastAsia="Arial" w:hAnsi="Arial" w:cs="Arial"/>
          <w:spacing w:val="-1"/>
        </w:rPr>
        <w:t>l</w:t>
      </w:r>
      <w:r w:rsidR="009D1B0B">
        <w:rPr>
          <w:rFonts w:ascii="Arial" w:eastAsia="Arial" w:hAnsi="Arial" w:cs="Arial"/>
        </w:rPr>
        <w:t>e</w:t>
      </w:r>
      <w:r w:rsidR="009D1B0B">
        <w:rPr>
          <w:rFonts w:ascii="Arial" w:eastAsia="Arial" w:hAnsi="Arial" w:cs="Arial"/>
          <w:spacing w:val="2"/>
        </w:rPr>
        <w:t>t</w:t>
      </w:r>
      <w:r w:rsidR="009D1B0B">
        <w:rPr>
          <w:rFonts w:ascii="Arial" w:eastAsia="Arial" w:hAnsi="Arial" w:cs="Arial"/>
        </w:rPr>
        <w:t>ed</w:t>
      </w:r>
      <w:r w:rsidR="009D1B0B">
        <w:rPr>
          <w:rFonts w:ascii="Arial" w:eastAsia="Arial" w:hAnsi="Arial" w:cs="Arial"/>
          <w:spacing w:val="-10"/>
        </w:rPr>
        <w:t xml:space="preserve"> </w:t>
      </w:r>
      <w:r w:rsidR="009D1B0B">
        <w:rPr>
          <w:rFonts w:ascii="Arial" w:eastAsia="Arial" w:hAnsi="Arial" w:cs="Arial"/>
        </w:rPr>
        <w:t>a</w:t>
      </w:r>
      <w:r w:rsidR="009D1B0B">
        <w:rPr>
          <w:rFonts w:ascii="Arial" w:eastAsia="Arial" w:hAnsi="Arial" w:cs="Arial"/>
          <w:spacing w:val="6"/>
        </w:rPr>
        <w:t xml:space="preserve"> </w:t>
      </w:r>
      <w:r w:rsidR="009D1B0B">
        <w:rPr>
          <w:rFonts w:ascii="Arial" w:eastAsia="Arial" w:hAnsi="Arial" w:cs="Arial"/>
          <w:spacing w:val="1"/>
        </w:rPr>
        <w:t>c</w:t>
      </w:r>
      <w:r w:rsidR="009D1B0B">
        <w:rPr>
          <w:rFonts w:ascii="Arial" w:eastAsia="Arial" w:hAnsi="Arial" w:cs="Arial"/>
        </w:rPr>
        <w:t>o</w:t>
      </w:r>
      <w:r w:rsidR="009D1B0B">
        <w:rPr>
          <w:rFonts w:ascii="Arial" w:eastAsia="Arial" w:hAnsi="Arial" w:cs="Arial"/>
          <w:spacing w:val="-1"/>
        </w:rPr>
        <w:t>n</w:t>
      </w:r>
      <w:r w:rsidR="009D1B0B">
        <w:rPr>
          <w:rFonts w:ascii="Arial" w:eastAsia="Arial" w:hAnsi="Arial" w:cs="Arial"/>
          <w:spacing w:val="2"/>
        </w:rPr>
        <w:t>t</w:t>
      </w:r>
      <w:r w:rsidR="009D1B0B">
        <w:rPr>
          <w:rFonts w:ascii="Arial" w:eastAsia="Arial" w:hAnsi="Arial" w:cs="Arial"/>
          <w:spacing w:val="-1"/>
        </w:rPr>
        <w:t>i</w:t>
      </w:r>
      <w:r w:rsidR="009D1B0B">
        <w:rPr>
          <w:rFonts w:ascii="Arial" w:eastAsia="Arial" w:hAnsi="Arial" w:cs="Arial"/>
        </w:rPr>
        <w:t>n</w:t>
      </w:r>
      <w:r w:rsidR="009D1B0B">
        <w:rPr>
          <w:rFonts w:ascii="Arial" w:eastAsia="Arial" w:hAnsi="Arial" w:cs="Arial"/>
          <w:spacing w:val="1"/>
        </w:rPr>
        <w:t>u</w:t>
      </w:r>
      <w:r w:rsidR="009D1B0B">
        <w:rPr>
          <w:rFonts w:ascii="Arial" w:eastAsia="Arial" w:hAnsi="Arial" w:cs="Arial"/>
          <w:spacing w:val="-1"/>
        </w:rPr>
        <w:t>i</w:t>
      </w:r>
      <w:r w:rsidR="009D1B0B">
        <w:rPr>
          <w:rFonts w:ascii="Arial" w:eastAsia="Arial" w:hAnsi="Arial" w:cs="Arial"/>
          <w:spacing w:val="2"/>
        </w:rPr>
        <w:t>n</w:t>
      </w:r>
      <w:r w:rsidR="009D1B0B">
        <w:rPr>
          <w:rFonts w:ascii="Arial" w:eastAsia="Arial" w:hAnsi="Arial" w:cs="Arial"/>
        </w:rPr>
        <w:t>g</w:t>
      </w:r>
      <w:r w:rsidR="009D1B0B">
        <w:rPr>
          <w:rFonts w:ascii="Arial" w:eastAsia="Arial" w:hAnsi="Arial" w:cs="Arial"/>
          <w:spacing w:val="-9"/>
        </w:rPr>
        <w:t xml:space="preserve"> </w:t>
      </w:r>
      <w:r w:rsidR="009D1B0B">
        <w:rPr>
          <w:rFonts w:ascii="Arial" w:eastAsia="Arial" w:hAnsi="Arial" w:cs="Arial"/>
          <w:spacing w:val="-1"/>
        </w:rPr>
        <w:t>e</w:t>
      </w:r>
      <w:r w:rsidR="009D1B0B">
        <w:rPr>
          <w:rFonts w:ascii="Arial" w:eastAsia="Arial" w:hAnsi="Arial" w:cs="Arial"/>
          <w:spacing w:val="2"/>
        </w:rPr>
        <w:t>d</w:t>
      </w:r>
      <w:r w:rsidR="009D1B0B">
        <w:rPr>
          <w:rFonts w:ascii="Arial" w:eastAsia="Arial" w:hAnsi="Arial" w:cs="Arial"/>
        </w:rPr>
        <w:t>u</w:t>
      </w:r>
      <w:r w:rsidR="009D1B0B">
        <w:rPr>
          <w:rFonts w:ascii="Arial" w:eastAsia="Arial" w:hAnsi="Arial" w:cs="Arial"/>
          <w:spacing w:val="1"/>
        </w:rPr>
        <w:t>c</w:t>
      </w:r>
      <w:r w:rsidR="009D1B0B">
        <w:rPr>
          <w:rFonts w:ascii="Arial" w:eastAsia="Arial" w:hAnsi="Arial" w:cs="Arial"/>
        </w:rPr>
        <w:t>at</w:t>
      </w:r>
      <w:r w:rsidR="009D1B0B">
        <w:rPr>
          <w:rFonts w:ascii="Arial" w:eastAsia="Arial" w:hAnsi="Arial" w:cs="Arial"/>
          <w:spacing w:val="1"/>
        </w:rPr>
        <w:t>i</w:t>
      </w:r>
      <w:r w:rsidR="009D1B0B">
        <w:rPr>
          <w:rFonts w:ascii="Arial" w:eastAsia="Arial" w:hAnsi="Arial" w:cs="Arial"/>
        </w:rPr>
        <w:t>on</w:t>
      </w:r>
      <w:r w:rsidR="009D1B0B">
        <w:rPr>
          <w:rFonts w:ascii="Arial" w:eastAsia="Arial" w:hAnsi="Arial" w:cs="Arial"/>
          <w:spacing w:val="-10"/>
        </w:rPr>
        <w:t xml:space="preserve"> </w:t>
      </w:r>
      <w:r w:rsidR="009D1B0B">
        <w:rPr>
          <w:rFonts w:ascii="Arial" w:eastAsia="Arial" w:hAnsi="Arial" w:cs="Arial"/>
          <w:spacing w:val="1"/>
        </w:rPr>
        <w:t>c</w:t>
      </w:r>
      <w:r w:rsidR="009D1B0B">
        <w:rPr>
          <w:rFonts w:ascii="Arial" w:eastAsia="Arial" w:hAnsi="Arial" w:cs="Arial"/>
        </w:rPr>
        <w:t>o</w:t>
      </w:r>
      <w:r w:rsidR="009D1B0B">
        <w:rPr>
          <w:rFonts w:ascii="Arial" w:eastAsia="Arial" w:hAnsi="Arial" w:cs="Arial"/>
          <w:spacing w:val="-1"/>
        </w:rPr>
        <w:t>u</w:t>
      </w:r>
      <w:r w:rsidR="009D1B0B">
        <w:rPr>
          <w:rFonts w:ascii="Arial" w:eastAsia="Arial" w:hAnsi="Arial" w:cs="Arial"/>
          <w:spacing w:val="1"/>
        </w:rPr>
        <w:t>rs</w:t>
      </w:r>
      <w:r w:rsidR="009D1B0B">
        <w:rPr>
          <w:rFonts w:ascii="Arial" w:eastAsia="Arial" w:hAnsi="Arial" w:cs="Arial"/>
        </w:rPr>
        <w:t>e</w:t>
      </w:r>
      <w:r w:rsidR="009D1B0B">
        <w:rPr>
          <w:rFonts w:ascii="Arial" w:eastAsia="Arial" w:hAnsi="Arial" w:cs="Arial"/>
          <w:spacing w:val="-4"/>
        </w:rPr>
        <w:t xml:space="preserve"> </w:t>
      </w:r>
      <w:r w:rsidR="009D1B0B">
        <w:rPr>
          <w:rFonts w:ascii="Arial" w:eastAsia="Arial" w:hAnsi="Arial" w:cs="Arial"/>
          <w:spacing w:val="-1"/>
        </w:rPr>
        <w:t>i</w:t>
      </w:r>
      <w:r w:rsidR="009D1B0B">
        <w:rPr>
          <w:rFonts w:ascii="Arial" w:eastAsia="Arial" w:hAnsi="Arial" w:cs="Arial"/>
        </w:rPr>
        <w:t>n the</w:t>
      </w:r>
      <w:r w:rsidR="009D1B0B">
        <w:rPr>
          <w:rFonts w:ascii="Arial" w:eastAsia="Arial" w:hAnsi="Arial" w:cs="Arial"/>
          <w:spacing w:val="-2"/>
        </w:rPr>
        <w:t xml:space="preserve"> </w:t>
      </w:r>
      <w:r w:rsidR="009D1B0B">
        <w:rPr>
          <w:rFonts w:ascii="Arial" w:eastAsia="Arial" w:hAnsi="Arial" w:cs="Arial"/>
          <w:spacing w:val="2"/>
        </w:rPr>
        <w:t>e</w:t>
      </w:r>
      <w:r w:rsidR="009D1B0B">
        <w:rPr>
          <w:rFonts w:ascii="Arial" w:eastAsia="Arial" w:hAnsi="Arial" w:cs="Arial"/>
          <w:spacing w:val="-1"/>
        </w:rPr>
        <w:t>v</w:t>
      </w:r>
      <w:r w:rsidR="009D1B0B">
        <w:rPr>
          <w:rFonts w:ascii="Arial" w:eastAsia="Arial" w:hAnsi="Arial" w:cs="Arial"/>
          <w:spacing w:val="2"/>
        </w:rPr>
        <w:t>a</w:t>
      </w:r>
      <w:r w:rsidR="009D1B0B">
        <w:rPr>
          <w:rFonts w:ascii="Arial" w:eastAsia="Arial" w:hAnsi="Arial" w:cs="Arial"/>
          <w:spacing w:val="-1"/>
        </w:rPr>
        <w:t>l</w:t>
      </w:r>
      <w:r w:rsidR="009D1B0B">
        <w:rPr>
          <w:rFonts w:ascii="Arial" w:eastAsia="Arial" w:hAnsi="Arial" w:cs="Arial"/>
        </w:rPr>
        <w:t>u</w:t>
      </w:r>
      <w:r w:rsidR="009D1B0B">
        <w:rPr>
          <w:rFonts w:ascii="Arial" w:eastAsia="Arial" w:hAnsi="Arial" w:cs="Arial"/>
          <w:spacing w:val="-1"/>
        </w:rPr>
        <w:t>a</w:t>
      </w:r>
      <w:r w:rsidR="009D1B0B">
        <w:rPr>
          <w:rFonts w:ascii="Arial" w:eastAsia="Arial" w:hAnsi="Arial" w:cs="Arial"/>
          <w:spacing w:val="2"/>
        </w:rPr>
        <w:t>t</w:t>
      </w:r>
      <w:r w:rsidR="009D1B0B">
        <w:rPr>
          <w:rFonts w:ascii="Arial" w:eastAsia="Arial" w:hAnsi="Arial" w:cs="Arial"/>
          <w:spacing w:val="-1"/>
        </w:rPr>
        <w:t>i</w:t>
      </w:r>
      <w:r w:rsidR="009D1B0B">
        <w:rPr>
          <w:rFonts w:ascii="Arial" w:eastAsia="Arial" w:hAnsi="Arial" w:cs="Arial"/>
          <w:spacing w:val="2"/>
        </w:rPr>
        <w:t>o</w:t>
      </w:r>
      <w:r w:rsidR="009D1B0B">
        <w:rPr>
          <w:rFonts w:ascii="Arial" w:eastAsia="Arial" w:hAnsi="Arial" w:cs="Arial"/>
        </w:rPr>
        <w:t>n</w:t>
      </w:r>
      <w:r w:rsidR="009D1B0B">
        <w:rPr>
          <w:rFonts w:ascii="Arial" w:eastAsia="Arial" w:hAnsi="Arial" w:cs="Arial"/>
          <w:spacing w:val="-9"/>
        </w:rPr>
        <w:t xml:space="preserve"> </w:t>
      </w:r>
      <w:r w:rsidR="009D1B0B">
        <w:rPr>
          <w:rFonts w:ascii="Arial" w:eastAsia="Arial" w:hAnsi="Arial" w:cs="Arial"/>
          <w:spacing w:val="-1"/>
        </w:rPr>
        <w:t>a</w:t>
      </w:r>
      <w:r w:rsidR="009D1B0B">
        <w:rPr>
          <w:rFonts w:ascii="Arial" w:eastAsia="Arial" w:hAnsi="Arial" w:cs="Arial"/>
          <w:spacing w:val="2"/>
        </w:rPr>
        <w:t>n</w:t>
      </w:r>
      <w:r w:rsidR="009D1B0B">
        <w:rPr>
          <w:rFonts w:ascii="Arial" w:eastAsia="Arial" w:hAnsi="Arial" w:cs="Arial"/>
        </w:rPr>
        <w:t xml:space="preserve">d </w:t>
      </w:r>
      <w:r w:rsidR="009D1B0B">
        <w:rPr>
          <w:rFonts w:ascii="Arial" w:eastAsia="Arial" w:hAnsi="Arial" w:cs="Arial"/>
          <w:spacing w:val="4"/>
        </w:rPr>
        <w:t>m</w:t>
      </w:r>
      <w:r w:rsidR="009D1B0B">
        <w:rPr>
          <w:rFonts w:ascii="Arial" w:eastAsia="Arial" w:hAnsi="Arial" w:cs="Arial"/>
        </w:rPr>
        <w:t>a</w:t>
      </w:r>
      <w:r w:rsidR="009D1B0B">
        <w:rPr>
          <w:rFonts w:ascii="Arial" w:eastAsia="Arial" w:hAnsi="Arial" w:cs="Arial"/>
          <w:spacing w:val="-1"/>
        </w:rPr>
        <w:t>n</w:t>
      </w:r>
      <w:r w:rsidR="009D1B0B">
        <w:rPr>
          <w:rFonts w:ascii="Arial" w:eastAsia="Arial" w:hAnsi="Arial" w:cs="Arial"/>
        </w:rPr>
        <w:t>a</w:t>
      </w:r>
      <w:r w:rsidR="009D1B0B">
        <w:rPr>
          <w:rFonts w:ascii="Arial" w:eastAsia="Arial" w:hAnsi="Arial" w:cs="Arial"/>
          <w:spacing w:val="-1"/>
        </w:rPr>
        <w:t>g</w:t>
      </w:r>
      <w:r w:rsidR="009D1B0B">
        <w:rPr>
          <w:rFonts w:ascii="Arial" w:eastAsia="Arial" w:hAnsi="Arial" w:cs="Arial"/>
        </w:rPr>
        <w:t>e</w:t>
      </w:r>
      <w:r w:rsidR="009D1B0B">
        <w:rPr>
          <w:rFonts w:ascii="Arial" w:eastAsia="Arial" w:hAnsi="Arial" w:cs="Arial"/>
          <w:spacing w:val="4"/>
        </w:rPr>
        <w:t>m</w:t>
      </w:r>
      <w:r w:rsidR="009D1B0B">
        <w:rPr>
          <w:rFonts w:ascii="Arial" w:eastAsia="Arial" w:hAnsi="Arial" w:cs="Arial"/>
        </w:rPr>
        <w:t>e</w:t>
      </w:r>
      <w:r w:rsidR="009D1B0B">
        <w:rPr>
          <w:rFonts w:ascii="Arial" w:eastAsia="Arial" w:hAnsi="Arial" w:cs="Arial"/>
          <w:spacing w:val="-1"/>
        </w:rPr>
        <w:t>n</w:t>
      </w:r>
      <w:r w:rsidR="009D1B0B">
        <w:rPr>
          <w:rFonts w:ascii="Arial" w:eastAsia="Arial" w:hAnsi="Arial" w:cs="Arial"/>
        </w:rPr>
        <w:t>t</w:t>
      </w:r>
      <w:r w:rsidR="009D1B0B">
        <w:rPr>
          <w:rFonts w:ascii="Arial" w:eastAsia="Arial" w:hAnsi="Arial" w:cs="Arial"/>
          <w:spacing w:val="-12"/>
        </w:rPr>
        <w:t xml:space="preserve"> </w:t>
      </w:r>
      <w:r w:rsidR="009D1B0B">
        <w:rPr>
          <w:rFonts w:ascii="Arial" w:eastAsia="Arial" w:hAnsi="Arial" w:cs="Arial"/>
          <w:spacing w:val="-1"/>
        </w:rPr>
        <w:t>o</w:t>
      </w:r>
      <w:r w:rsidR="009D1B0B">
        <w:rPr>
          <w:rFonts w:ascii="Arial" w:eastAsia="Arial" w:hAnsi="Arial" w:cs="Arial"/>
        </w:rPr>
        <w:t xml:space="preserve">f </w:t>
      </w:r>
      <w:r w:rsidR="009D1B0B">
        <w:rPr>
          <w:rFonts w:ascii="Arial" w:eastAsia="Arial" w:hAnsi="Arial" w:cs="Arial"/>
          <w:spacing w:val="1"/>
        </w:rPr>
        <w:t>c</w:t>
      </w:r>
      <w:r w:rsidR="009D1B0B">
        <w:rPr>
          <w:rFonts w:ascii="Arial" w:eastAsia="Arial" w:hAnsi="Arial" w:cs="Arial"/>
        </w:rPr>
        <w:t>o</w:t>
      </w:r>
      <w:r w:rsidR="009D1B0B">
        <w:rPr>
          <w:rFonts w:ascii="Arial" w:eastAsia="Arial" w:hAnsi="Arial" w:cs="Arial"/>
          <w:spacing w:val="-1"/>
        </w:rPr>
        <w:t>n</w:t>
      </w:r>
      <w:r w:rsidR="009D1B0B">
        <w:rPr>
          <w:rFonts w:ascii="Arial" w:eastAsia="Arial" w:hAnsi="Arial" w:cs="Arial"/>
          <w:spacing w:val="1"/>
        </w:rPr>
        <w:t>c</w:t>
      </w:r>
      <w:r w:rsidR="009D1B0B">
        <w:rPr>
          <w:rFonts w:ascii="Arial" w:eastAsia="Arial" w:hAnsi="Arial" w:cs="Arial"/>
        </w:rPr>
        <w:t>u</w:t>
      </w:r>
      <w:r w:rsidR="009D1B0B">
        <w:rPr>
          <w:rFonts w:ascii="Arial" w:eastAsia="Arial" w:hAnsi="Arial" w:cs="Arial"/>
          <w:spacing w:val="1"/>
        </w:rPr>
        <w:t>ss</w:t>
      </w:r>
      <w:r w:rsidR="009D1B0B">
        <w:rPr>
          <w:rFonts w:ascii="Arial" w:eastAsia="Arial" w:hAnsi="Arial" w:cs="Arial"/>
          <w:spacing w:val="-1"/>
        </w:rPr>
        <w:t>i</w:t>
      </w:r>
      <w:r w:rsidR="009D1B0B">
        <w:rPr>
          <w:rFonts w:ascii="Arial" w:eastAsia="Arial" w:hAnsi="Arial" w:cs="Arial"/>
        </w:rPr>
        <w:t>o</w:t>
      </w:r>
      <w:r w:rsidR="009D1B0B">
        <w:rPr>
          <w:rFonts w:ascii="Arial" w:eastAsia="Arial" w:hAnsi="Arial" w:cs="Arial"/>
          <w:spacing w:val="-1"/>
        </w:rPr>
        <w:t>n</w:t>
      </w:r>
      <w:r w:rsidR="009D1B0B">
        <w:rPr>
          <w:rFonts w:ascii="Arial" w:eastAsia="Arial" w:hAnsi="Arial" w:cs="Arial"/>
        </w:rPr>
        <w:t>.</w:t>
      </w:r>
      <w:r w:rsidR="009D1B0B">
        <w:rPr>
          <w:rFonts w:ascii="Arial" w:eastAsia="Arial" w:hAnsi="Arial" w:cs="Arial"/>
          <w:spacing w:val="-11"/>
        </w:rPr>
        <w:t xml:space="preserve"> </w:t>
      </w:r>
      <w:r w:rsidR="009D1B0B">
        <w:rPr>
          <w:rFonts w:ascii="Arial" w:eastAsia="Arial" w:hAnsi="Arial" w:cs="Arial"/>
          <w:spacing w:val="3"/>
        </w:rPr>
        <w:t>T</w:t>
      </w:r>
      <w:r w:rsidR="009D1B0B">
        <w:rPr>
          <w:rFonts w:ascii="Arial" w:eastAsia="Arial" w:hAnsi="Arial" w:cs="Arial"/>
        </w:rPr>
        <w:t>he</w:t>
      </w:r>
      <w:r w:rsidR="009D1B0B">
        <w:rPr>
          <w:rFonts w:ascii="Arial" w:eastAsia="Arial" w:hAnsi="Arial" w:cs="Arial"/>
          <w:spacing w:val="-4"/>
        </w:rPr>
        <w:t xml:space="preserve"> </w:t>
      </w:r>
      <w:r w:rsidR="009D1B0B">
        <w:rPr>
          <w:rFonts w:ascii="Arial" w:eastAsia="Arial" w:hAnsi="Arial" w:cs="Arial"/>
          <w:spacing w:val="1"/>
        </w:rPr>
        <w:t>s</w:t>
      </w:r>
      <w:r w:rsidR="009D1B0B">
        <w:rPr>
          <w:rFonts w:ascii="Arial" w:eastAsia="Arial" w:hAnsi="Arial" w:cs="Arial"/>
          <w:spacing w:val="-1"/>
        </w:rPr>
        <w:t>i</w:t>
      </w:r>
      <w:r w:rsidR="009D1B0B">
        <w:rPr>
          <w:rFonts w:ascii="Arial" w:eastAsia="Arial" w:hAnsi="Arial" w:cs="Arial"/>
        </w:rPr>
        <w:t>g</w:t>
      </w:r>
      <w:r w:rsidR="009D1B0B">
        <w:rPr>
          <w:rFonts w:ascii="Arial" w:eastAsia="Arial" w:hAnsi="Arial" w:cs="Arial"/>
          <w:spacing w:val="-1"/>
        </w:rPr>
        <w:t>n</w:t>
      </w:r>
      <w:r w:rsidR="009D1B0B">
        <w:rPr>
          <w:rFonts w:ascii="Arial" w:eastAsia="Arial" w:hAnsi="Arial" w:cs="Arial"/>
        </w:rPr>
        <w:t>a</w:t>
      </w:r>
      <w:r w:rsidR="009D1B0B">
        <w:rPr>
          <w:rFonts w:ascii="Arial" w:eastAsia="Arial" w:hAnsi="Arial" w:cs="Arial"/>
          <w:spacing w:val="2"/>
        </w:rPr>
        <w:t>t</w:t>
      </w:r>
      <w:r w:rsidR="009D1B0B">
        <w:rPr>
          <w:rFonts w:ascii="Arial" w:eastAsia="Arial" w:hAnsi="Arial" w:cs="Arial"/>
        </w:rPr>
        <w:t>ure</w:t>
      </w:r>
      <w:r w:rsidR="009D1B0B">
        <w:rPr>
          <w:rFonts w:ascii="Arial" w:eastAsia="Arial" w:hAnsi="Arial" w:cs="Arial"/>
          <w:spacing w:val="-6"/>
        </w:rPr>
        <w:t xml:space="preserve"> </w:t>
      </w:r>
      <w:r w:rsidR="009D1B0B">
        <w:rPr>
          <w:rFonts w:ascii="Arial" w:eastAsia="Arial" w:hAnsi="Arial" w:cs="Arial"/>
          <w:spacing w:val="-1"/>
        </w:rPr>
        <w:t>i</w:t>
      </w:r>
      <w:r w:rsidR="009D1B0B">
        <w:rPr>
          <w:rFonts w:ascii="Arial" w:eastAsia="Arial" w:hAnsi="Arial" w:cs="Arial"/>
          <w:spacing w:val="2"/>
        </w:rPr>
        <w:t>n</w:t>
      </w:r>
      <w:r w:rsidR="009D1B0B">
        <w:rPr>
          <w:rFonts w:ascii="Arial" w:eastAsia="Arial" w:hAnsi="Arial" w:cs="Arial"/>
          <w:spacing w:val="-1"/>
        </w:rPr>
        <w:t>v</w:t>
      </w:r>
      <w:r w:rsidR="009D1B0B">
        <w:rPr>
          <w:rFonts w:ascii="Arial" w:eastAsia="Arial" w:hAnsi="Arial" w:cs="Arial"/>
        </w:rPr>
        <w:t>o</w:t>
      </w:r>
      <w:r w:rsidR="009D1B0B">
        <w:rPr>
          <w:rFonts w:ascii="Arial" w:eastAsia="Arial" w:hAnsi="Arial" w:cs="Arial"/>
          <w:spacing w:val="3"/>
        </w:rPr>
        <w:t>k</w:t>
      </w:r>
      <w:r w:rsidR="009D1B0B">
        <w:rPr>
          <w:rFonts w:ascii="Arial" w:eastAsia="Arial" w:hAnsi="Arial" w:cs="Arial"/>
        </w:rPr>
        <w:t>es</w:t>
      </w:r>
      <w:r w:rsidR="009D1B0B">
        <w:rPr>
          <w:rFonts w:ascii="Arial" w:eastAsia="Arial" w:hAnsi="Arial" w:cs="Arial"/>
          <w:spacing w:val="-6"/>
        </w:rPr>
        <w:t xml:space="preserve"> </w:t>
      </w:r>
      <w:r w:rsidR="009D1B0B">
        <w:rPr>
          <w:rFonts w:ascii="Arial" w:eastAsia="Arial" w:hAnsi="Arial" w:cs="Arial"/>
        </w:rPr>
        <w:t>t</w:t>
      </w:r>
      <w:r w:rsidR="009D1B0B">
        <w:rPr>
          <w:rFonts w:ascii="Arial" w:eastAsia="Arial" w:hAnsi="Arial" w:cs="Arial"/>
          <w:spacing w:val="-1"/>
        </w:rPr>
        <w:t>h</w:t>
      </w:r>
      <w:r w:rsidR="009D1B0B">
        <w:rPr>
          <w:rFonts w:ascii="Arial" w:eastAsia="Arial" w:hAnsi="Arial" w:cs="Arial"/>
        </w:rPr>
        <w:t>e</w:t>
      </w:r>
      <w:r w:rsidR="009D1B0B">
        <w:rPr>
          <w:rFonts w:ascii="Arial" w:eastAsia="Arial" w:hAnsi="Arial" w:cs="Arial"/>
          <w:spacing w:val="4"/>
        </w:rPr>
        <w:t xml:space="preserve"> </w:t>
      </w:r>
      <w:r w:rsidR="009D1B0B">
        <w:rPr>
          <w:rFonts w:ascii="Arial" w:eastAsia="Arial" w:hAnsi="Arial" w:cs="Arial"/>
          <w:spacing w:val="1"/>
        </w:rPr>
        <w:t>c</w:t>
      </w:r>
      <w:r w:rsidR="009D1B0B">
        <w:rPr>
          <w:rFonts w:ascii="Arial" w:eastAsia="Arial" w:hAnsi="Arial" w:cs="Arial"/>
        </w:rPr>
        <w:t>o</w:t>
      </w:r>
      <w:r w:rsidR="009D1B0B">
        <w:rPr>
          <w:rFonts w:ascii="Arial" w:eastAsia="Arial" w:hAnsi="Arial" w:cs="Arial"/>
          <w:spacing w:val="-1"/>
        </w:rPr>
        <w:t>n</w:t>
      </w:r>
      <w:r w:rsidR="009D1B0B">
        <w:rPr>
          <w:rFonts w:ascii="Arial" w:eastAsia="Arial" w:hAnsi="Arial" w:cs="Arial"/>
        </w:rPr>
        <w:t>d</w:t>
      </w:r>
      <w:r w:rsidR="009D1B0B">
        <w:rPr>
          <w:rFonts w:ascii="Arial" w:eastAsia="Arial" w:hAnsi="Arial" w:cs="Arial"/>
          <w:spacing w:val="1"/>
        </w:rPr>
        <w:t>i</w:t>
      </w:r>
      <w:r w:rsidR="009D1B0B">
        <w:rPr>
          <w:rFonts w:ascii="Arial" w:eastAsia="Arial" w:hAnsi="Arial" w:cs="Arial"/>
        </w:rPr>
        <w:t>t</w:t>
      </w:r>
      <w:r w:rsidR="009D1B0B">
        <w:rPr>
          <w:rFonts w:ascii="Arial" w:eastAsia="Arial" w:hAnsi="Arial" w:cs="Arial"/>
          <w:spacing w:val="-1"/>
        </w:rPr>
        <w:t>i</w:t>
      </w:r>
      <w:r w:rsidR="009D1B0B">
        <w:rPr>
          <w:rFonts w:ascii="Arial" w:eastAsia="Arial" w:hAnsi="Arial" w:cs="Arial"/>
          <w:spacing w:val="2"/>
        </w:rPr>
        <w:t>o</w:t>
      </w:r>
      <w:r w:rsidR="009D1B0B">
        <w:rPr>
          <w:rFonts w:ascii="Arial" w:eastAsia="Arial" w:hAnsi="Arial" w:cs="Arial"/>
        </w:rPr>
        <w:t>n</w:t>
      </w:r>
      <w:r w:rsidR="009D1B0B">
        <w:rPr>
          <w:rFonts w:ascii="Arial" w:eastAsia="Arial" w:hAnsi="Arial" w:cs="Arial"/>
          <w:spacing w:val="-8"/>
        </w:rPr>
        <w:t xml:space="preserve"> </w:t>
      </w:r>
      <w:r w:rsidR="009D1B0B">
        <w:rPr>
          <w:rFonts w:ascii="Arial" w:eastAsia="Arial" w:hAnsi="Arial" w:cs="Arial"/>
        </w:rPr>
        <w:t>ch</w:t>
      </w:r>
      <w:r w:rsidR="009D1B0B">
        <w:rPr>
          <w:rFonts w:ascii="Arial" w:eastAsia="Arial" w:hAnsi="Arial" w:cs="Arial"/>
          <w:spacing w:val="-1"/>
        </w:rPr>
        <w:t>e</w:t>
      </w:r>
      <w:r w:rsidR="009D1B0B">
        <w:rPr>
          <w:rFonts w:ascii="Arial" w:eastAsia="Arial" w:hAnsi="Arial" w:cs="Arial"/>
          <w:spacing w:val="1"/>
        </w:rPr>
        <w:t>c</w:t>
      </w:r>
      <w:r w:rsidR="009D1B0B">
        <w:rPr>
          <w:rFonts w:ascii="Arial" w:eastAsia="Arial" w:hAnsi="Arial" w:cs="Arial"/>
          <w:spacing w:val="3"/>
        </w:rPr>
        <w:t>k</w:t>
      </w:r>
      <w:r w:rsidR="009D1B0B">
        <w:rPr>
          <w:rFonts w:ascii="Arial" w:eastAsia="Arial" w:hAnsi="Arial" w:cs="Arial"/>
        </w:rPr>
        <w:t>ed</w:t>
      </w:r>
      <w:r w:rsidR="009D1B0B">
        <w:rPr>
          <w:rFonts w:ascii="Arial" w:eastAsia="Arial" w:hAnsi="Arial" w:cs="Arial"/>
          <w:spacing w:val="-8"/>
        </w:rPr>
        <w:t xml:space="preserve"> </w:t>
      </w:r>
      <w:r w:rsidR="009D1B0B">
        <w:rPr>
          <w:rFonts w:ascii="Arial" w:eastAsia="Arial" w:hAnsi="Arial" w:cs="Arial"/>
        </w:rPr>
        <w:t>a</w:t>
      </w:r>
      <w:r w:rsidR="009D1B0B">
        <w:rPr>
          <w:rFonts w:ascii="Arial" w:eastAsia="Arial" w:hAnsi="Arial" w:cs="Arial"/>
          <w:spacing w:val="1"/>
        </w:rPr>
        <w:t>b</w:t>
      </w:r>
      <w:r w:rsidR="009D1B0B">
        <w:rPr>
          <w:rFonts w:ascii="Arial" w:eastAsia="Arial" w:hAnsi="Arial" w:cs="Arial"/>
        </w:rPr>
        <w:t>o</w:t>
      </w:r>
      <w:r w:rsidR="009D1B0B">
        <w:rPr>
          <w:rFonts w:ascii="Arial" w:eastAsia="Arial" w:hAnsi="Arial" w:cs="Arial"/>
          <w:spacing w:val="1"/>
        </w:rPr>
        <w:t>v</w:t>
      </w:r>
      <w:r w:rsidR="009D1B0B">
        <w:rPr>
          <w:rFonts w:ascii="Arial" w:eastAsia="Arial" w:hAnsi="Arial" w:cs="Arial"/>
        </w:rPr>
        <w:t>e.</w:t>
      </w:r>
    </w:p>
    <w:p w:rsidR="0068455D" w:rsidRDefault="0068455D">
      <w:pPr>
        <w:spacing w:before="4" w:line="140" w:lineRule="exact"/>
        <w:rPr>
          <w:sz w:val="14"/>
          <w:szCs w:val="14"/>
        </w:rPr>
      </w:pPr>
    </w:p>
    <w:p w:rsidR="0068455D" w:rsidRDefault="0068455D">
      <w:pPr>
        <w:spacing w:line="200" w:lineRule="exact"/>
      </w:pPr>
    </w:p>
    <w:p w:rsidR="0068455D" w:rsidRDefault="0068455D">
      <w:pPr>
        <w:spacing w:line="200" w:lineRule="exact"/>
      </w:pPr>
    </w:p>
    <w:p w:rsidR="0068455D" w:rsidRDefault="0068455D">
      <w:pPr>
        <w:spacing w:line="200" w:lineRule="exact"/>
      </w:pPr>
    </w:p>
    <w:p w:rsidR="0068455D" w:rsidRDefault="0068455D">
      <w:pPr>
        <w:spacing w:line="200" w:lineRule="exact"/>
      </w:pPr>
    </w:p>
    <w:p w:rsidR="0068455D" w:rsidRDefault="0068455D">
      <w:pPr>
        <w:spacing w:line="200" w:lineRule="exact"/>
      </w:pPr>
    </w:p>
    <w:p w:rsidR="0068455D" w:rsidRDefault="0068455D">
      <w:pPr>
        <w:spacing w:line="200" w:lineRule="exact"/>
      </w:pPr>
    </w:p>
    <w:p w:rsidR="0068455D" w:rsidRDefault="006A0540">
      <w:pPr>
        <w:spacing w:before="34" w:line="220" w:lineRule="exact"/>
        <w:ind w:left="10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600710</wp:posOffset>
                </wp:positionV>
                <wp:extent cx="1833880" cy="0"/>
                <wp:effectExtent l="9525" t="10160" r="13970" b="8890"/>
                <wp:wrapNone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3880" cy="0"/>
                          <a:chOff x="720" y="946"/>
                          <a:chExt cx="2888" cy="0"/>
                        </a:xfrm>
                      </wpg:grpSpPr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720" y="946"/>
                            <a:ext cx="2888" cy="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2888"/>
                              <a:gd name="T2" fmla="+- 0 3608 720"/>
                              <a:gd name="T3" fmla="*/ T2 w 28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8">
                                <a:moveTo>
                                  <a:pt x="0" y="0"/>
                                </a:moveTo>
                                <a:lnTo>
                                  <a:pt x="2888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6pt;margin-top:47.3pt;width:144.4pt;height:0;z-index:-251655168;mso-position-horizontal-relative:page" coordorigin="720,946" coordsize="288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">
                <v:shape id="Freeform 22" o:spid="_x0000_s1027" style="position:absolute;left:720;top:946;width:2888;height:0;visibility:visible;mso-wrap-style:square;v-text-anchor:top" coordsize="28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mNlMQA&#10;AADbAAAADwAAAGRycy9kb3ducmV2LnhtbESPQWvCQBSE74X+h+UVequbKhYbXaUIgj3WRtLcHtln&#10;Epp9u91dY/rv3ULB4zAz3zCrzWh6MZAPnWUFz5MMBHFtdceNguJz97QAESKyxt4yKfilAJv1/d0K&#10;c20v/EHDITYiQTjkqKCN0eVShrolg2FiHXHyTtYbjEn6RmqPlwQ3vZxm2Ys02HFaaNHRtqX6+3A2&#10;Cnxwu2M5xNd5UZVfWP5UVeHelXp8GN+WICKN8Rb+b++1gukM/r6k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ZjZTEAAAA2wAAAA8AAAAAAAAAAAAAAAAAmAIAAGRycy9k&#10;b3ducmV2LnhtbFBLBQYAAAAABAAEAPUAAACJAwAAAAA=&#10;" path="m,l2888,e" filled="f" strokeweight=".22136mm">
                  <v:path arrowok="t" o:connecttype="custom" o:connectlocs="0,0;2888,0" o:connectangles="0,0"/>
                </v:shape>
                <w10:wrap anchorx="page"/>
              </v:group>
            </w:pict>
          </mc:Fallback>
        </mc:AlternateContent>
      </w:r>
      <w:r w:rsidR="009D1B0B">
        <w:rPr>
          <w:rFonts w:ascii="Arial" w:eastAsia="Arial" w:hAnsi="Arial" w:cs="Arial"/>
          <w:position w:val="-1"/>
        </w:rPr>
        <w:t>Hea</w:t>
      </w:r>
      <w:r w:rsidR="009D1B0B">
        <w:rPr>
          <w:rFonts w:ascii="Arial" w:eastAsia="Arial" w:hAnsi="Arial" w:cs="Arial"/>
          <w:spacing w:val="1"/>
          <w:position w:val="-1"/>
        </w:rPr>
        <w:t>l</w:t>
      </w:r>
      <w:r w:rsidR="009D1B0B">
        <w:rPr>
          <w:rFonts w:ascii="Arial" w:eastAsia="Arial" w:hAnsi="Arial" w:cs="Arial"/>
          <w:position w:val="-1"/>
        </w:rPr>
        <w:t>th</w:t>
      </w:r>
      <w:r w:rsidR="009D1B0B">
        <w:rPr>
          <w:rFonts w:ascii="Arial" w:eastAsia="Arial" w:hAnsi="Arial" w:cs="Arial"/>
          <w:spacing w:val="-7"/>
          <w:position w:val="-1"/>
        </w:rPr>
        <w:t xml:space="preserve"> </w:t>
      </w:r>
      <w:r w:rsidR="009D1B0B">
        <w:rPr>
          <w:rFonts w:ascii="Arial" w:eastAsia="Arial" w:hAnsi="Arial" w:cs="Arial"/>
          <w:spacing w:val="2"/>
          <w:position w:val="-1"/>
        </w:rPr>
        <w:t>C</w:t>
      </w:r>
      <w:r w:rsidR="009D1B0B">
        <w:rPr>
          <w:rFonts w:ascii="Arial" w:eastAsia="Arial" w:hAnsi="Arial" w:cs="Arial"/>
          <w:position w:val="-1"/>
        </w:rPr>
        <w:t>are</w:t>
      </w:r>
      <w:r w:rsidR="009D1B0B">
        <w:rPr>
          <w:rFonts w:ascii="Arial" w:eastAsia="Arial" w:hAnsi="Arial" w:cs="Arial"/>
          <w:spacing w:val="-4"/>
          <w:position w:val="-1"/>
        </w:rPr>
        <w:t xml:space="preserve"> </w:t>
      </w:r>
      <w:r w:rsidR="009D1B0B">
        <w:rPr>
          <w:rFonts w:ascii="Arial" w:eastAsia="Arial" w:hAnsi="Arial" w:cs="Arial"/>
          <w:spacing w:val="-1"/>
          <w:position w:val="-1"/>
        </w:rPr>
        <w:t>P</w:t>
      </w:r>
      <w:r w:rsidR="009D1B0B">
        <w:rPr>
          <w:rFonts w:ascii="Arial" w:eastAsia="Arial" w:hAnsi="Arial" w:cs="Arial"/>
          <w:spacing w:val="3"/>
          <w:position w:val="-1"/>
        </w:rPr>
        <w:t>r</w:t>
      </w:r>
      <w:r w:rsidR="009D1B0B">
        <w:rPr>
          <w:rFonts w:ascii="Arial" w:eastAsia="Arial" w:hAnsi="Arial" w:cs="Arial"/>
          <w:position w:val="-1"/>
        </w:rPr>
        <w:t>o</w:t>
      </w:r>
      <w:r w:rsidR="009D1B0B">
        <w:rPr>
          <w:rFonts w:ascii="Arial" w:eastAsia="Arial" w:hAnsi="Arial" w:cs="Arial"/>
          <w:spacing w:val="2"/>
          <w:position w:val="-1"/>
        </w:rPr>
        <w:t>f</w:t>
      </w:r>
      <w:r w:rsidR="009D1B0B">
        <w:rPr>
          <w:rFonts w:ascii="Arial" w:eastAsia="Arial" w:hAnsi="Arial" w:cs="Arial"/>
          <w:position w:val="-1"/>
        </w:rPr>
        <w:t>e</w:t>
      </w:r>
      <w:r w:rsidR="009D1B0B">
        <w:rPr>
          <w:rFonts w:ascii="Arial" w:eastAsia="Arial" w:hAnsi="Arial" w:cs="Arial"/>
          <w:spacing w:val="1"/>
          <w:position w:val="-1"/>
        </w:rPr>
        <w:t>ss</w:t>
      </w:r>
      <w:r w:rsidR="009D1B0B">
        <w:rPr>
          <w:rFonts w:ascii="Arial" w:eastAsia="Arial" w:hAnsi="Arial" w:cs="Arial"/>
          <w:spacing w:val="-1"/>
          <w:position w:val="-1"/>
        </w:rPr>
        <w:t>i</w:t>
      </w:r>
      <w:r w:rsidR="009D1B0B">
        <w:rPr>
          <w:rFonts w:ascii="Arial" w:eastAsia="Arial" w:hAnsi="Arial" w:cs="Arial"/>
          <w:position w:val="-1"/>
        </w:rPr>
        <w:t>o</w:t>
      </w:r>
      <w:r w:rsidR="009D1B0B">
        <w:rPr>
          <w:rFonts w:ascii="Arial" w:eastAsia="Arial" w:hAnsi="Arial" w:cs="Arial"/>
          <w:spacing w:val="-1"/>
          <w:position w:val="-1"/>
        </w:rPr>
        <w:t>n</w:t>
      </w:r>
      <w:r w:rsidR="009D1B0B">
        <w:rPr>
          <w:rFonts w:ascii="Arial" w:eastAsia="Arial" w:hAnsi="Arial" w:cs="Arial"/>
          <w:position w:val="-1"/>
        </w:rPr>
        <w:t>al</w:t>
      </w:r>
      <w:r w:rsidR="009D1B0B">
        <w:rPr>
          <w:rFonts w:ascii="Arial" w:eastAsia="Arial" w:hAnsi="Arial" w:cs="Arial"/>
          <w:spacing w:val="-10"/>
          <w:position w:val="-1"/>
        </w:rPr>
        <w:t xml:space="preserve"> </w:t>
      </w:r>
      <w:r w:rsidR="009D1B0B">
        <w:rPr>
          <w:rFonts w:ascii="Arial" w:eastAsia="Arial" w:hAnsi="Arial" w:cs="Arial"/>
          <w:spacing w:val="3"/>
          <w:position w:val="-1"/>
        </w:rPr>
        <w:t>S</w:t>
      </w:r>
      <w:r w:rsidR="009D1B0B">
        <w:rPr>
          <w:rFonts w:ascii="Arial" w:eastAsia="Arial" w:hAnsi="Arial" w:cs="Arial"/>
          <w:spacing w:val="-1"/>
          <w:position w:val="-1"/>
        </w:rPr>
        <w:t>i</w:t>
      </w:r>
      <w:r w:rsidR="009D1B0B">
        <w:rPr>
          <w:rFonts w:ascii="Arial" w:eastAsia="Arial" w:hAnsi="Arial" w:cs="Arial"/>
          <w:position w:val="-1"/>
        </w:rPr>
        <w:t>g</w:t>
      </w:r>
      <w:r w:rsidR="009D1B0B">
        <w:rPr>
          <w:rFonts w:ascii="Arial" w:eastAsia="Arial" w:hAnsi="Arial" w:cs="Arial"/>
          <w:spacing w:val="1"/>
          <w:position w:val="-1"/>
        </w:rPr>
        <w:t>n</w:t>
      </w:r>
      <w:r w:rsidR="009D1B0B">
        <w:rPr>
          <w:rFonts w:ascii="Arial" w:eastAsia="Arial" w:hAnsi="Arial" w:cs="Arial"/>
          <w:position w:val="-1"/>
        </w:rPr>
        <w:t>at</w:t>
      </w:r>
      <w:r w:rsidR="009D1B0B">
        <w:rPr>
          <w:rFonts w:ascii="Arial" w:eastAsia="Arial" w:hAnsi="Arial" w:cs="Arial"/>
          <w:spacing w:val="-1"/>
          <w:position w:val="-1"/>
        </w:rPr>
        <w:t>u</w:t>
      </w:r>
      <w:r w:rsidR="009D1B0B">
        <w:rPr>
          <w:rFonts w:ascii="Arial" w:eastAsia="Arial" w:hAnsi="Arial" w:cs="Arial"/>
          <w:spacing w:val="1"/>
          <w:position w:val="-1"/>
        </w:rPr>
        <w:t>r</w:t>
      </w:r>
      <w:r w:rsidR="009D1B0B">
        <w:rPr>
          <w:rFonts w:ascii="Arial" w:eastAsia="Arial" w:hAnsi="Arial" w:cs="Arial"/>
          <w:position w:val="-1"/>
        </w:rPr>
        <w:t>e</w:t>
      </w:r>
    </w:p>
    <w:p w:rsidR="0068455D" w:rsidRDefault="0068455D">
      <w:pPr>
        <w:spacing w:line="200" w:lineRule="exact"/>
      </w:pPr>
    </w:p>
    <w:p w:rsidR="0068455D" w:rsidRDefault="0068455D">
      <w:pPr>
        <w:spacing w:line="200" w:lineRule="exact"/>
      </w:pPr>
    </w:p>
    <w:p w:rsidR="0068455D" w:rsidRDefault="0068455D">
      <w:pPr>
        <w:spacing w:before="2" w:line="260" w:lineRule="exact"/>
        <w:rPr>
          <w:sz w:val="26"/>
          <w:szCs w:val="26"/>
        </w:rPr>
      </w:pPr>
    </w:p>
    <w:p w:rsidR="0068455D" w:rsidRDefault="006A0540">
      <w:pPr>
        <w:spacing w:before="34" w:line="220" w:lineRule="exact"/>
        <w:ind w:left="10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ragraph">
                  <wp:posOffset>448945</wp:posOffset>
                </wp:positionV>
                <wp:extent cx="1842770" cy="8255"/>
                <wp:effectExtent l="5715" t="1270" r="8890" b="9525"/>
                <wp:wrapNone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2770" cy="8255"/>
                          <a:chOff x="714" y="707"/>
                          <a:chExt cx="2902" cy="13"/>
                        </a:xfrm>
                      </wpg:grpSpPr>
                      <wpg:grpSp>
                        <wpg:cNvPr id="18" name="Group 17"/>
                        <wpg:cNvGrpSpPr>
                          <a:grpSpLocks/>
                        </wpg:cNvGrpSpPr>
                        <wpg:grpSpPr bwMode="auto">
                          <a:xfrm>
                            <a:off x="720" y="713"/>
                            <a:ext cx="1332" cy="0"/>
                            <a:chOff x="720" y="713"/>
                            <a:chExt cx="1332" cy="0"/>
                          </a:xfrm>
                        </wpg:grpSpPr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720" y="713"/>
                              <a:ext cx="1332" cy="0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332"/>
                                <a:gd name="T2" fmla="+- 0 2052 720"/>
                                <a:gd name="T3" fmla="*/ T2 w 13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32">
                                  <a:moveTo>
                                    <a:pt x="0" y="0"/>
                                  </a:moveTo>
                                  <a:lnTo>
                                    <a:pt x="1332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0" name="Group 18"/>
                          <wpg:cNvGrpSpPr>
                            <a:grpSpLocks/>
                          </wpg:cNvGrpSpPr>
                          <wpg:grpSpPr bwMode="auto">
                            <a:xfrm>
                              <a:off x="2055" y="713"/>
                              <a:ext cx="1555" cy="0"/>
                              <a:chOff x="2055" y="713"/>
                              <a:chExt cx="1555" cy="0"/>
                            </a:xfrm>
                          </wpg:grpSpPr>
                          <wps:wsp>
                            <wps:cNvPr id="21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2055" y="713"/>
                                <a:ext cx="1555" cy="0"/>
                              </a:xfrm>
                              <a:custGeom>
                                <a:avLst/>
                                <a:gdLst>
                                  <a:gd name="T0" fmla="+- 0 2055 2055"/>
                                  <a:gd name="T1" fmla="*/ T0 w 1555"/>
                                  <a:gd name="T2" fmla="+- 0 3609 2055"/>
                                  <a:gd name="T3" fmla="*/ T2 w 1555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555">
                                    <a:moveTo>
                                      <a:pt x="0" y="0"/>
                                    </a:moveTo>
                                    <a:lnTo>
                                      <a:pt x="1554" y="0"/>
                                    </a:lnTo>
                                  </a:path>
                                </a:pathLst>
                              </a:custGeom>
                              <a:noFill/>
                              <a:ln w="7969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35.7pt;margin-top:35.35pt;width:145.1pt;height:.65pt;z-index:-251654144;mso-position-horizontal-relative:page" coordorigin="714,707" coordsize="290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">
                <v:group id="Group 17" o:spid="_x0000_s1027" style="position:absolute;left:720;top:713;width:1332;height:0" coordorigin="720,713" coordsize="133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0" o:spid="_x0000_s1028" style="position:absolute;left:720;top:713;width:1332;height:0;visibility:visible;mso-wrap-style:square;v-text-anchor:top" coordsize="13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t4kMIA&#10;AADbAAAADwAAAGRycy9kb3ducmV2LnhtbERPO2vDMBDeC/kP4gLdGjkdiu1ECcGQx2JKnQ4dD+ti&#10;m1gnI6m2219fFQrd7uN73nY/m16M5HxnWcF6lYAgrq3uuFHwfj0+pSB8QNbYWyYFX+Rhv1s8bDHX&#10;duI3GqvQiBjCPkcFbQhDLqWvWzLoV3YgjtzNOoMhQtdI7XCK4aaXz0nyIg12HBtaHKhoqb5Xn0ZB&#10;11BRX+fyY12e08KNp+z1O9VKPS7nwwZEoDn8i//cFx3nZ/D7Szx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23iQwgAAANsAAAAPAAAAAAAAAAAAAAAAAJgCAABkcnMvZG93&#10;bnJldi54bWxQSwUGAAAAAAQABAD1AAAAhwMAAAAA&#10;" path="m,l1332,e" filled="f" strokeweight=".22136mm">
                    <v:path arrowok="t" o:connecttype="custom" o:connectlocs="0,0;1332,0" o:connectangles="0,0"/>
                  </v:shape>
                  <v:group id="Group 18" o:spid="_x0000_s1029" style="position:absolute;left:2055;top:713;width:1555;height:0" coordorigin="2055,713" coordsize="155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<v:shape id="Freeform 19" o:spid="_x0000_s1030" style="position:absolute;left:2055;top:713;width:1555;height:0;visibility:visible;mso-wrap-style:square;v-text-anchor:top" coordsize="15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pgN8QA&#10;AADbAAAADwAAAGRycy9kb3ducmV2LnhtbESPQWsCMRSE7wX/Q3hCbzWrh9KuRlFBsZQeuip4fGye&#10;m8XNy5LEde2vbwoFj8PMfMPMFr1tREc+1I4VjEcZCOLS6ZorBYf95uUNRIjIGhvHpOBOARbzwdMM&#10;c+1u/E1dESuRIBxyVGBibHMpQ2nIYhi5ljh5Z+ctxiR9JbXHW4LbRk6y7FVarDktGGxpbai8FFer&#10;oGg3fnusP4/v5oe/Pvi+qrpTr9TzsF9OQUTq4yP8395pBZMx/H1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6YDfEAAAA2wAAAA8AAAAAAAAAAAAAAAAAmAIAAGRycy9k&#10;b3ducmV2LnhtbFBLBQYAAAAABAAEAPUAAACJAwAAAAA=&#10;" path="m,l1554,e" filled="f" strokeweight=".22136mm">
                      <v:path arrowok="t" o:connecttype="custom" o:connectlocs="0,0;1554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9D1B0B">
        <w:rPr>
          <w:rFonts w:ascii="Arial" w:eastAsia="Arial" w:hAnsi="Arial" w:cs="Arial"/>
          <w:position w:val="-1"/>
        </w:rPr>
        <w:t>Date</w:t>
      </w:r>
      <w:r w:rsidR="009D1B0B">
        <w:rPr>
          <w:rFonts w:ascii="Arial" w:eastAsia="Arial" w:hAnsi="Arial" w:cs="Arial"/>
          <w:spacing w:val="-3"/>
          <w:position w:val="-1"/>
        </w:rPr>
        <w:t xml:space="preserve"> </w:t>
      </w:r>
      <w:r w:rsidR="009D1B0B">
        <w:rPr>
          <w:rFonts w:ascii="Arial" w:eastAsia="Arial" w:hAnsi="Arial" w:cs="Arial"/>
          <w:position w:val="-1"/>
        </w:rPr>
        <w:t>of</w:t>
      </w:r>
      <w:r w:rsidR="009D1B0B">
        <w:rPr>
          <w:rFonts w:ascii="Arial" w:eastAsia="Arial" w:hAnsi="Arial" w:cs="Arial"/>
          <w:spacing w:val="-3"/>
          <w:position w:val="-1"/>
        </w:rPr>
        <w:t xml:space="preserve"> </w:t>
      </w:r>
      <w:r w:rsidR="009D1B0B">
        <w:rPr>
          <w:rFonts w:ascii="Arial" w:eastAsia="Arial" w:hAnsi="Arial" w:cs="Arial"/>
          <w:spacing w:val="4"/>
          <w:position w:val="-1"/>
        </w:rPr>
        <w:t>m</w:t>
      </w:r>
      <w:r w:rsidR="009D1B0B">
        <w:rPr>
          <w:rFonts w:ascii="Arial" w:eastAsia="Arial" w:hAnsi="Arial" w:cs="Arial"/>
          <w:position w:val="-1"/>
        </w:rPr>
        <w:t>e</w:t>
      </w:r>
      <w:r w:rsidR="009D1B0B">
        <w:rPr>
          <w:rFonts w:ascii="Arial" w:eastAsia="Arial" w:hAnsi="Arial" w:cs="Arial"/>
          <w:spacing w:val="-1"/>
          <w:position w:val="-1"/>
        </w:rPr>
        <w:t>di</w:t>
      </w:r>
      <w:r w:rsidR="009D1B0B">
        <w:rPr>
          <w:rFonts w:ascii="Arial" w:eastAsia="Arial" w:hAnsi="Arial" w:cs="Arial"/>
          <w:spacing w:val="1"/>
          <w:position w:val="-1"/>
        </w:rPr>
        <w:t>c</w:t>
      </w:r>
      <w:r w:rsidR="009D1B0B">
        <w:rPr>
          <w:rFonts w:ascii="Arial" w:eastAsia="Arial" w:hAnsi="Arial" w:cs="Arial"/>
          <w:position w:val="-1"/>
        </w:rPr>
        <w:t>al</w:t>
      </w:r>
      <w:r w:rsidR="009D1B0B">
        <w:rPr>
          <w:rFonts w:ascii="Arial" w:eastAsia="Arial" w:hAnsi="Arial" w:cs="Arial"/>
          <w:spacing w:val="-8"/>
          <w:position w:val="-1"/>
        </w:rPr>
        <w:t xml:space="preserve"> </w:t>
      </w:r>
      <w:r w:rsidR="009D1B0B">
        <w:rPr>
          <w:rFonts w:ascii="Arial" w:eastAsia="Arial" w:hAnsi="Arial" w:cs="Arial"/>
          <w:spacing w:val="1"/>
          <w:position w:val="-1"/>
        </w:rPr>
        <w:t>cl</w:t>
      </w:r>
      <w:r w:rsidR="009D1B0B">
        <w:rPr>
          <w:rFonts w:ascii="Arial" w:eastAsia="Arial" w:hAnsi="Arial" w:cs="Arial"/>
          <w:position w:val="-1"/>
        </w:rPr>
        <w:t>e</w:t>
      </w:r>
      <w:r w:rsidR="009D1B0B">
        <w:rPr>
          <w:rFonts w:ascii="Arial" w:eastAsia="Arial" w:hAnsi="Arial" w:cs="Arial"/>
          <w:spacing w:val="-1"/>
          <w:position w:val="-1"/>
        </w:rPr>
        <w:t>a</w:t>
      </w:r>
      <w:r w:rsidR="009D1B0B">
        <w:rPr>
          <w:rFonts w:ascii="Arial" w:eastAsia="Arial" w:hAnsi="Arial" w:cs="Arial"/>
          <w:spacing w:val="1"/>
          <w:position w:val="-1"/>
        </w:rPr>
        <w:t>r</w:t>
      </w:r>
      <w:r w:rsidR="009D1B0B">
        <w:rPr>
          <w:rFonts w:ascii="Arial" w:eastAsia="Arial" w:hAnsi="Arial" w:cs="Arial"/>
          <w:spacing w:val="2"/>
          <w:position w:val="-1"/>
        </w:rPr>
        <w:t>a</w:t>
      </w:r>
      <w:r w:rsidR="009D1B0B">
        <w:rPr>
          <w:rFonts w:ascii="Arial" w:eastAsia="Arial" w:hAnsi="Arial" w:cs="Arial"/>
          <w:position w:val="-1"/>
        </w:rPr>
        <w:t>n</w:t>
      </w:r>
      <w:r w:rsidR="009D1B0B">
        <w:rPr>
          <w:rFonts w:ascii="Arial" w:eastAsia="Arial" w:hAnsi="Arial" w:cs="Arial"/>
          <w:spacing w:val="1"/>
          <w:position w:val="-1"/>
        </w:rPr>
        <w:t>c</w:t>
      </w:r>
      <w:r w:rsidR="009D1B0B">
        <w:rPr>
          <w:rFonts w:ascii="Arial" w:eastAsia="Arial" w:hAnsi="Arial" w:cs="Arial"/>
          <w:position w:val="-1"/>
        </w:rPr>
        <w:t>e</w:t>
      </w:r>
    </w:p>
    <w:p w:rsidR="0068455D" w:rsidRDefault="0068455D">
      <w:pPr>
        <w:spacing w:line="200" w:lineRule="exact"/>
      </w:pPr>
    </w:p>
    <w:p w:rsidR="0068455D" w:rsidRDefault="0068455D">
      <w:pPr>
        <w:spacing w:before="10" w:line="220" w:lineRule="exact"/>
        <w:rPr>
          <w:sz w:val="22"/>
          <w:szCs w:val="22"/>
        </w:rPr>
      </w:pPr>
    </w:p>
    <w:p w:rsidR="0068455D" w:rsidRDefault="006A0540">
      <w:pPr>
        <w:spacing w:before="34" w:line="220" w:lineRule="exact"/>
        <w:ind w:left="10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747395</wp:posOffset>
                </wp:positionV>
                <wp:extent cx="3386455" cy="0"/>
                <wp:effectExtent l="9525" t="13970" r="13970" b="5080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6455" cy="0"/>
                          <a:chOff x="720" y="1177"/>
                          <a:chExt cx="5333" cy="0"/>
                        </a:xfrm>
                      </wpg:grpSpPr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720" y="1177"/>
                            <a:ext cx="5333" cy="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5333"/>
                              <a:gd name="T2" fmla="+- 0 6053 720"/>
                              <a:gd name="T3" fmla="*/ T2 w 53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33">
                                <a:moveTo>
                                  <a:pt x="0" y="0"/>
                                </a:moveTo>
                                <a:lnTo>
                                  <a:pt x="5333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36pt;margin-top:58.85pt;width:266.65pt;height:0;z-index:-251653120;mso-position-horizontal-relative:page" coordorigin="720,1177" coordsize="533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">
                <v:shape id="Freeform 15" o:spid="_x0000_s1027" style="position:absolute;left:720;top:1177;width:5333;height:0;visibility:visible;mso-wrap-style:square;v-text-anchor:top" coordsize="53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NFkMAA&#10;AADbAAAADwAAAGRycy9kb3ducmV2LnhtbERPS2sCMRC+C/6HMII3zapVZGsUEQUPvWhF7G26mX3Q&#10;zWRJoq7/3ghCb/PxPWexak0tbuR8ZVnBaJiAIM6srrhQcPreDeYgfEDWWFsmBQ/ysFp2OwtMtb3z&#10;gW7HUIgYwj5FBWUITSqlz0oy6Ie2IY5cbp3BEKErpHZ4j+GmluMkmUmDFceGEhvalJT9Ha9GAW4u&#10;U5dvD+efU/7xxZdfabKJVKrfa9efIAK14V/8du91nD+D1y/xAL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NFkMAAAADbAAAADwAAAAAAAAAAAAAAAACYAgAAZHJzL2Rvd25y&#10;ZXYueG1sUEsFBgAAAAAEAAQA9QAAAIUDAAAAAA==&#10;" path="m,l5333,e" filled="f" strokeweight=".22136mm">
                  <v:path arrowok="t" o:connecttype="custom" o:connectlocs="0,0;5333,0" o:connectangles="0,0"/>
                </v:shape>
                <w10:wrap anchorx="page"/>
              </v:group>
            </w:pict>
          </mc:Fallback>
        </mc:AlternateContent>
      </w:r>
      <w:r w:rsidR="009D1B0B">
        <w:rPr>
          <w:rFonts w:ascii="Arial" w:eastAsia="Arial" w:hAnsi="Arial" w:cs="Arial"/>
          <w:position w:val="-1"/>
        </w:rPr>
        <w:t>Date</w:t>
      </w:r>
      <w:r w:rsidR="009D1B0B">
        <w:rPr>
          <w:rFonts w:ascii="Arial" w:eastAsia="Arial" w:hAnsi="Arial" w:cs="Arial"/>
          <w:spacing w:val="-5"/>
          <w:position w:val="-1"/>
        </w:rPr>
        <w:t xml:space="preserve"> </w:t>
      </w:r>
      <w:r w:rsidR="009D1B0B">
        <w:rPr>
          <w:rFonts w:ascii="Arial" w:eastAsia="Arial" w:hAnsi="Arial" w:cs="Arial"/>
          <w:spacing w:val="1"/>
          <w:position w:val="-1"/>
        </w:rPr>
        <w:t>si</w:t>
      </w:r>
      <w:r w:rsidR="009D1B0B">
        <w:rPr>
          <w:rFonts w:ascii="Arial" w:eastAsia="Arial" w:hAnsi="Arial" w:cs="Arial"/>
          <w:position w:val="-1"/>
        </w:rPr>
        <w:t>g</w:t>
      </w:r>
      <w:r w:rsidR="009D1B0B">
        <w:rPr>
          <w:rFonts w:ascii="Arial" w:eastAsia="Arial" w:hAnsi="Arial" w:cs="Arial"/>
          <w:spacing w:val="-1"/>
          <w:position w:val="-1"/>
        </w:rPr>
        <w:t>n</w:t>
      </w:r>
      <w:r w:rsidR="009D1B0B">
        <w:rPr>
          <w:rFonts w:ascii="Arial" w:eastAsia="Arial" w:hAnsi="Arial" w:cs="Arial"/>
          <w:spacing w:val="2"/>
          <w:position w:val="-1"/>
        </w:rPr>
        <w:t>e</w:t>
      </w:r>
      <w:r w:rsidR="009D1B0B">
        <w:rPr>
          <w:rFonts w:ascii="Arial" w:eastAsia="Arial" w:hAnsi="Arial" w:cs="Arial"/>
          <w:position w:val="-1"/>
        </w:rPr>
        <w:t>d</w:t>
      </w:r>
    </w:p>
    <w:p w:rsidR="0068455D" w:rsidRDefault="0068455D">
      <w:pPr>
        <w:spacing w:line="200" w:lineRule="exact"/>
      </w:pPr>
    </w:p>
    <w:p w:rsidR="0068455D" w:rsidRDefault="0068455D">
      <w:pPr>
        <w:spacing w:line="200" w:lineRule="exact"/>
      </w:pPr>
    </w:p>
    <w:p w:rsidR="0068455D" w:rsidRDefault="0068455D">
      <w:pPr>
        <w:spacing w:line="200" w:lineRule="exact"/>
      </w:pPr>
    </w:p>
    <w:p w:rsidR="0068455D" w:rsidRDefault="0068455D">
      <w:pPr>
        <w:spacing w:before="10" w:line="280" w:lineRule="exact"/>
        <w:rPr>
          <w:sz w:val="28"/>
          <w:szCs w:val="28"/>
        </w:rPr>
      </w:pPr>
    </w:p>
    <w:p w:rsidR="0068455D" w:rsidRDefault="006A0540">
      <w:pPr>
        <w:spacing w:before="34" w:line="220" w:lineRule="exact"/>
        <w:ind w:left="10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ragraph">
                  <wp:posOffset>742950</wp:posOffset>
                </wp:positionV>
                <wp:extent cx="2337435" cy="8255"/>
                <wp:effectExtent l="5715" t="9525" r="9525" b="1270"/>
                <wp:wrapNone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7435" cy="8255"/>
                          <a:chOff x="714" y="1170"/>
                          <a:chExt cx="3681" cy="13"/>
                        </a:xfrm>
                      </wpg:grpSpPr>
                      <wpg:grpSp>
                        <wpg:cNvPr id="11" name="Group 10"/>
                        <wpg:cNvGrpSpPr>
                          <a:grpSpLocks/>
                        </wpg:cNvGrpSpPr>
                        <wpg:grpSpPr bwMode="auto">
                          <a:xfrm>
                            <a:off x="720" y="1177"/>
                            <a:ext cx="1444" cy="0"/>
                            <a:chOff x="720" y="1177"/>
                            <a:chExt cx="1444" cy="0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720" y="1177"/>
                              <a:ext cx="1444" cy="0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444"/>
                                <a:gd name="T2" fmla="+- 0 2164 720"/>
                                <a:gd name="T3" fmla="*/ T2 w 14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4">
                                  <a:moveTo>
                                    <a:pt x="0" y="0"/>
                                  </a:moveTo>
                                  <a:lnTo>
                                    <a:pt x="1444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2168" y="1177"/>
                              <a:ext cx="2221" cy="0"/>
                              <a:chOff x="2168" y="1177"/>
                              <a:chExt cx="2221" cy="0"/>
                            </a:xfrm>
                          </wpg:grpSpPr>
                          <wps:wsp>
                            <wps:cNvPr id="14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2168" y="1177"/>
                                <a:ext cx="2221" cy="0"/>
                              </a:xfrm>
                              <a:custGeom>
                                <a:avLst/>
                                <a:gdLst>
                                  <a:gd name="T0" fmla="+- 0 2168 2168"/>
                                  <a:gd name="T1" fmla="*/ T0 w 2221"/>
                                  <a:gd name="T2" fmla="+- 0 4388 2168"/>
                                  <a:gd name="T3" fmla="*/ T2 w 2221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221">
                                    <a:moveTo>
                                      <a:pt x="0" y="0"/>
                                    </a:moveTo>
                                    <a:lnTo>
                                      <a:pt x="2220" y="0"/>
                                    </a:lnTo>
                                  </a:path>
                                </a:pathLst>
                              </a:custGeom>
                              <a:noFill/>
                              <a:ln w="7969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35.7pt;margin-top:58.5pt;width:184.05pt;height:.65pt;z-index:-251652096;mso-position-horizontal-relative:page" coordorigin="714,1170" coordsize="368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">
                <v:group id="Group 10" o:spid="_x0000_s1027" style="position:absolute;left:720;top:1177;width:1444;height:0" coordorigin="720,1177" coordsize="144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3" o:spid="_x0000_s1028" style="position:absolute;left:720;top:1177;width:1444;height:0;visibility:visible;mso-wrap-style:square;v-text-anchor:top" coordsize="14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bTx8MA&#10;AADbAAAADwAAAGRycy9kb3ducmV2LnhtbERPS2vCQBC+C/0PyxR6q5tKbSW6CU1FtBetj4u3ITsm&#10;odnZJbtq/PfdQsHbfHzPmeW9acWFOt9YVvAyTEAQl1Y3XCk47BfPExA+IGtsLZOCG3nIs4fBDFNt&#10;r7ylyy5UIoawT1FBHYJLpfRlTQb90DriyJ1sZzBE2FVSd3iN4aaVoyR5kwYbjg01OvqsqfzZnY2C&#10;Yj5ZbL5vtH51hfsqljye6/ejUk+P/ccURKA+3MX/7pWO80fw90s8QG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bTx8MAAADbAAAADwAAAAAAAAAAAAAAAACYAgAAZHJzL2Rv&#10;d25yZXYueG1sUEsFBgAAAAAEAAQA9QAAAIgDAAAAAA==&#10;" path="m,l1444,e" filled="f" strokeweight=".22136mm">
                    <v:path arrowok="t" o:connecttype="custom" o:connectlocs="0,0;1444,0" o:connectangles="0,0"/>
                  </v:shape>
                  <v:group id="Group 11" o:spid="_x0000_s1029" style="position:absolute;left:2168;top:1177;width:2221;height:0" coordorigin="2168,1177" coordsize="222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<v:shape id="Freeform 12" o:spid="_x0000_s1030" style="position:absolute;left:2168;top:1177;width:2221;height:0;visibility:visible;mso-wrap-style:square;v-text-anchor:top" coordsize="22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Joq8MA&#10;AADbAAAADwAAAGRycy9kb3ducmV2LnhtbERPTWvCQBC9C/6HZQRvulFEJHUV0VajKLS2BXsbstMk&#10;mJ0N2a3Gf98VBG/zeJ8znTemFBeqXWFZwaAfgSBOrS44U/D1+dabgHAeWWNpmRTcyMF81m5NMdb2&#10;yh90OfpMhBB2MSrIva9iKV2ak0HXtxVx4H5tbdAHWGdS13gN4aaUwygaS4MFh4YcK1rmlJ6Pf0bB&#10;frPTPil+Dsli9T0Znrav7+tTpFS30yxeQHhq/FP8cCc6zB/B/ZdwgJ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Joq8MAAADbAAAADwAAAAAAAAAAAAAAAACYAgAAZHJzL2Rv&#10;d25yZXYueG1sUEsFBgAAAAAEAAQA9QAAAIgDAAAAAA==&#10;" path="m,l2220,e" filled="f" strokeweight=".22136mm">
                      <v:path arrowok="t" o:connecttype="custom" o:connectlocs="0,0;222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9D1B0B">
        <w:rPr>
          <w:rFonts w:ascii="Arial" w:eastAsia="Arial" w:hAnsi="Arial" w:cs="Arial"/>
          <w:position w:val="-1"/>
        </w:rPr>
        <w:t>Hea</w:t>
      </w:r>
      <w:r w:rsidR="009D1B0B">
        <w:rPr>
          <w:rFonts w:ascii="Arial" w:eastAsia="Arial" w:hAnsi="Arial" w:cs="Arial"/>
          <w:spacing w:val="1"/>
          <w:position w:val="-1"/>
        </w:rPr>
        <w:t>l</w:t>
      </w:r>
      <w:r w:rsidR="009D1B0B">
        <w:rPr>
          <w:rFonts w:ascii="Arial" w:eastAsia="Arial" w:hAnsi="Arial" w:cs="Arial"/>
          <w:position w:val="-1"/>
        </w:rPr>
        <w:t>th</w:t>
      </w:r>
      <w:r w:rsidR="009D1B0B">
        <w:rPr>
          <w:rFonts w:ascii="Arial" w:eastAsia="Arial" w:hAnsi="Arial" w:cs="Arial"/>
          <w:spacing w:val="-7"/>
          <w:position w:val="-1"/>
        </w:rPr>
        <w:t xml:space="preserve"> </w:t>
      </w:r>
      <w:r w:rsidR="009D1B0B">
        <w:rPr>
          <w:rFonts w:ascii="Arial" w:eastAsia="Arial" w:hAnsi="Arial" w:cs="Arial"/>
          <w:spacing w:val="2"/>
          <w:position w:val="-1"/>
        </w:rPr>
        <w:t>C</w:t>
      </w:r>
      <w:r w:rsidR="009D1B0B">
        <w:rPr>
          <w:rFonts w:ascii="Arial" w:eastAsia="Arial" w:hAnsi="Arial" w:cs="Arial"/>
          <w:position w:val="-1"/>
        </w:rPr>
        <w:t>are</w:t>
      </w:r>
      <w:r w:rsidR="009D1B0B">
        <w:rPr>
          <w:rFonts w:ascii="Arial" w:eastAsia="Arial" w:hAnsi="Arial" w:cs="Arial"/>
          <w:spacing w:val="-4"/>
          <w:position w:val="-1"/>
        </w:rPr>
        <w:t xml:space="preserve"> </w:t>
      </w:r>
      <w:r w:rsidR="009D1B0B">
        <w:rPr>
          <w:rFonts w:ascii="Arial" w:eastAsia="Arial" w:hAnsi="Arial" w:cs="Arial"/>
          <w:spacing w:val="-1"/>
          <w:position w:val="-1"/>
        </w:rPr>
        <w:t>P</w:t>
      </w:r>
      <w:r w:rsidR="009D1B0B">
        <w:rPr>
          <w:rFonts w:ascii="Arial" w:eastAsia="Arial" w:hAnsi="Arial" w:cs="Arial"/>
          <w:spacing w:val="3"/>
          <w:position w:val="-1"/>
        </w:rPr>
        <w:t>r</w:t>
      </w:r>
      <w:r w:rsidR="009D1B0B">
        <w:rPr>
          <w:rFonts w:ascii="Arial" w:eastAsia="Arial" w:hAnsi="Arial" w:cs="Arial"/>
          <w:position w:val="-1"/>
        </w:rPr>
        <w:t>o</w:t>
      </w:r>
      <w:r w:rsidR="009D1B0B">
        <w:rPr>
          <w:rFonts w:ascii="Arial" w:eastAsia="Arial" w:hAnsi="Arial" w:cs="Arial"/>
          <w:spacing w:val="2"/>
          <w:position w:val="-1"/>
        </w:rPr>
        <w:t>f</w:t>
      </w:r>
      <w:r w:rsidR="009D1B0B">
        <w:rPr>
          <w:rFonts w:ascii="Arial" w:eastAsia="Arial" w:hAnsi="Arial" w:cs="Arial"/>
          <w:position w:val="-1"/>
        </w:rPr>
        <w:t>e</w:t>
      </w:r>
      <w:r w:rsidR="009D1B0B">
        <w:rPr>
          <w:rFonts w:ascii="Arial" w:eastAsia="Arial" w:hAnsi="Arial" w:cs="Arial"/>
          <w:spacing w:val="1"/>
          <w:position w:val="-1"/>
        </w:rPr>
        <w:t>ss</w:t>
      </w:r>
      <w:r w:rsidR="009D1B0B">
        <w:rPr>
          <w:rFonts w:ascii="Arial" w:eastAsia="Arial" w:hAnsi="Arial" w:cs="Arial"/>
          <w:spacing w:val="-1"/>
          <w:position w:val="-1"/>
        </w:rPr>
        <w:t>i</w:t>
      </w:r>
      <w:r w:rsidR="009D1B0B">
        <w:rPr>
          <w:rFonts w:ascii="Arial" w:eastAsia="Arial" w:hAnsi="Arial" w:cs="Arial"/>
          <w:position w:val="-1"/>
        </w:rPr>
        <w:t>o</w:t>
      </w:r>
      <w:r w:rsidR="009D1B0B">
        <w:rPr>
          <w:rFonts w:ascii="Arial" w:eastAsia="Arial" w:hAnsi="Arial" w:cs="Arial"/>
          <w:spacing w:val="-1"/>
          <w:position w:val="-1"/>
        </w:rPr>
        <w:t>n</w:t>
      </w:r>
      <w:r w:rsidR="009D1B0B">
        <w:rPr>
          <w:rFonts w:ascii="Arial" w:eastAsia="Arial" w:hAnsi="Arial" w:cs="Arial"/>
          <w:position w:val="-1"/>
        </w:rPr>
        <w:t>al</w:t>
      </w:r>
      <w:r w:rsidR="009D1B0B">
        <w:rPr>
          <w:rFonts w:ascii="Arial" w:eastAsia="Arial" w:hAnsi="Arial" w:cs="Arial"/>
          <w:spacing w:val="-10"/>
          <w:position w:val="-1"/>
        </w:rPr>
        <w:t xml:space="preserve"> </w:t>
      </w:r>
      <w:r w:rsidR="009D1B0B">
        <w:rPr>
          <w:rFonts w:ascii="Arial" w:eastAsia="Arial" w:hAnsi="Arial" w:cs="Arial"/>
          <w:spacing w:val="2"/>
          <w:position w:val="-1"/>
        </w:rPr>
        <w:t>Na</w:t>
      </w:r>
      <w:r w:rsidR="009D1B0B">
        <w:rPr>
          <w:rFonts w:ascii="Arial" w:eastAsia="Arial" w:hAnsi="Arial" w:cs="Arial"/>
          <w:spacing w:val="4"/>
          <w:position w:val="-1"/>
        </w:rPr>
        <w:t>m</w:t>
      </w:r>
      <w:r w:rsidR="009D1B0B">
        <w:rPr>
          <w:rFonts w:ascii="Arial" w:eastAsia="Arial" w:hAnsi="Arial" w:cs="Arial"/>
          <w:position w:val="-1"/>
        </w:rPr>
        <w:t>e</w:t>
      </w:r>
      <w:r w:rsidR="009D1B0B">
        <w:rPr>
          <w:rFonts w:ascii="Arial" w:eastAsia="Arial" w:hAnsi="Arial" w:cs="Arial"/>
          <w:spacing w:val="-5"/>
          <w:position w:val="-1"/>
        </w:rPr>
        <w:t xml:space="preserve"> </w:t>
      </w:r>
      <w:r w:rsidR="009D1B0B">
        <w:rPr>
          <w:rFonts w:ascii="Arial" w:eastAsia="Arial" w:hAnsi="Arial" w:cs="Arial"/>
          <w:spacing w:val="1"/>
          <w:position w:val="-1"/>
        </w:rPr>
        <w:t>(</w:t>
      </w:r>
      <w:r w:rsidR="009D1B0B">
        <w:rPr>
          <w:rFonts w:ascii="Arial" w:eastAsia="Arial" w:hAnsi="Arial" w:cs="Arial"/>
          <w:position w:val="-1"/>
        </w:rPr>
        <w:t>pri</w:t>
      </w:r>
      <w:r w:rsidR="009D1B0B">
        <w:rPr>
          <w:rFonts w:ascii="Arial" w:eastAsia="Arial" w:hAnsi="Arial" w:cs="Arial"/>
          <w:spacing w:val="-1"/>
          <w:position w:val="-1"/>
        </w:rPr>
        <w:t>n</w:t>
      </w:r>
      <w:r w:rsidR="009D1B0B">
        <w:rPr>
          <w:rFonts w:ascii="Arial" w:eastAsia="Arial" w:hAnsi="Arial" w:cs="Arial"/>
          <w:position w:val="-1"/>
        </w:rPr>
        <w:t>ted</w:t>
      </w:r>
      <w:r w:rsidR="009D1B0B">
        <w:rPr>
          <w:rFonts w:ascii="Arial" w:eastAsia="Arial" w:hAnsi="Arial" w:cs="Arial"/>
          <w:spacing w:val="-8"/>
          <w:position w:val="-1"/>
        </w:rPr>
        <w:t xml:space="preserve"> </w:t>
      </w:r>
      <w:r w:rsidR="009D1B0B">
        <w:rPr>
          <w:rFonts w:ascii="Arial" w:eastAsia="Arial" w:hAnsi="Arial" w:cs="Arial"/>
          <w:position w:val="-1"/>
        </w:rPr>
        <w:t>or</w:t>
      </w:r>
      <w:r w:rsidR="009D1B0B">
        <w:rPr>
          <w:rFonts w:ascii="Arial" w:eastAsia="Arial" w:hAnsi="Arial" w:cs="Arial"/>
          <w:spacing w:val="-2"/>
          <w:position w:val="-1"/>
        </w:rPr>
        <w:t xml:space="preserve"> </w:t>
      </w:r>
      <w:r w:rsidR="009D1B0B">
        <w:rPr>
          <w:rFonts w:ascii="Arial" w:eastAsia="Arial" w:hAnsi="Arial" w:cs="Arial"/>
          <w:spacing w:val="5"/>
          <w:position w:val="-1"/>
        </w:rPr>
        <w:t>t</w:t>
      </w:r>
      <w:r w:rsidR="009D1B0B">
        <w:rPr>
          <w:rFonts w:ascii="Arial" w:eastAsia="Arial" w:hAnsi="Arial" w:cs="Arial"/>
          <w:spacing w:val="-4"/>
          <w:position w:val="-1"/>
        </w:rPr>
        <w:t>y</w:t>
      </w:r>
      <w:r w:rsidR="009D1B0B">
        <w:rPr>
          <w:rFonts w:ascii="Arial" w:eastAsia="Arial" w:hAnsi="Arial" w:cs="Arial"/>
          <w:spacing w:val="2"/>
          <w:position w:val="-1"/>
        </w:rPr>
        <w:t>p</w:t>
      </w:r>
      <w:r w:rsidR="009D1B0B">
        <w:rPr>
          <w:rFonts w:ascii="Arial" w:eastAsia="Arial" w:hAnsi="Arial" w:cs="Arial"/>
          <w:position w:val="-1"/>
        </w:rPr>
        <w:t>e</w:t>
      </w:r>
      <w:r w:rsidR="009D1B0B">
        <w:rPr>
          <w:rFonts w:ascii="Arial" w:eastAsia="Arial" w:hAnsi="Arial" w:cs="Arial"/>
          <w:spacing w:val="-1"/>
          <w:position w:val="-1"/>
        </w:rPr>
        <w:t>d</w:t>
      </w:r>
      <w:r w:rsidR="009D1B0B">
        <w:rPr>
          <w:rFonts w:ascii="Arial" w:eastAsia="Arial" w:hAnsi="Arial" w:cs="Arial"/>
          <w:position w:val="-1"/>
        </w:rPr>
        <w:t>)</w:t>
      </w:r>
    </w:p>
    <w:p w:rsidR="0068455D" w:rsidRDefault="0068455D">
      <w:pPr>
        <w:spacing w:line="200" w:lineRule="exact"/>
      </w:pPr>
    </w:p>
    <w:p w:rsidR="0068455D" w:rsidRDefault="0068455D">
      <w:pPr>
        <w:spacing w:line="200" w:lineRule="exact"/>
      </w:pPr>
    </w:p>
    <w:p w:rsidR="0068455D" w:rsidRDefault="0068455D">
      <w:pPr>
        <w:spacing w:line="200" w:lineRule="exact"/>
      </w:pPr>
    </w:p>
    <w:p w:rsidR="0068455D" w:rsidRDefault="0068455D">
      <w:pPr>
        <w:spacing w:before="10" w:line="280" w:lineRule="exact"/>
        <w:rPr>
          <w:sz w:val="28"/>
          <w:szCs w:val="28"/>
        </w:rPr>
      </w:pPr>
    </w:p>
    <w:p w:rsidR="0068455D" w:rsidRDefault="006A0540">
      <w:pPr>
        <w:spacing w:before="34" w:line="220" w:lineRule="exact"/>
        <w:ind w:left="10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ragraph">
                  <wp:posOffset>743585</wp:posOffset>
                </wp:positionV>
                <wp:extent cx="3257550" cy="8255"/>
                <wp:effectExtent l="5715" t="10160" r="3810" b="63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7550" cy="8255"/>
                          <a:chOff x="714" y="1171"/>
                          <a:chExt cx="5130" cy="13"/>
                        </a:xfrm>
                      </wpg:grpSpPr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720" y="1177"/>
                            <a:ext cx="4333" cy="0"/>
                            <a:chOff x="720" y="1177"/>
                            <a:chExt cx="4333" cy="0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720" y="1177"/>
                              <a:ext cx="4333" cy="0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4333"/>
                                <a:gd name="T2" fmla="+- 0 5053 720"/>
                                <a:gd name="T3" fmla="*/ T2 w 43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33">
                                  <a:moveTo>
                                    <a:pt x="0" y="0"/>
                                  </a:moveTo>
                                  <a:lnTo>
                                    <a:pt x="4333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5058" y="1177"/>
                              <a:ext cx="780" cy="0"/>
                              <a:chOff x="5058" y="1177"/>
                              <a:chExt cx="780" cy="0"/>
                            </a:xfrm>
                          </wpg:grpSpPr>
                          <wps:wsp>
                            <wps:cNvPr id="9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5058" y="1177"/>
                                <a:ext cx="780" cy="0"/>
                              </a:xfrm>
                              <a:custGeom>
                                <a:avLst/>
                                <a:gdLst>
                                  <a:gd name="T0" fmla="+- 0 5058 5058"/>
                                  <a:gd name="T1" fmla="*/ T0 w 780"/>
                                  <a:gd name="T2" fmla="+- 0 5838 5058"/>
                                  <a:gd name="T3" fmla="*/ T2 w 78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780">
                                    <a:moveTo>
                                      <a:pt x="0" y="0"/>
                                    </a:moveTo>
                                    <a:lnTo>
                                      <a:pt x="780" y="0"/>
                                    </a:lnTo>
                                  </a:path>
                                </a:pathLst>
                              </a:custGeom>
                              <a:noFill/>
                              <a:ln w="7969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35.7pt;margin-top:58.55pt;width:256.5pt;height:.65pt;z-index:-251651072;mso-position-horizontal-relative:page" coordorigin="714,1171" coordsize="513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">
                <v:group id="Group 5" o:spid="_x0000_s1027" style="position:absolute;left:720;top:1177;width:4333;height:0" coordorigin="720,1177" coordsize="4333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28" style="position:absolute;left:720;top:1177;width:4333;height:0;visibility:visible;mso-wrap-style:square;v-text-anchor:top" coordsize="43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agJ8MA&#10;AADaAAAADwAAAGRycy9kb3ducmV2LnhtbESPT2sCMRTE74V+h/AK3mq2RaqsRikFcS8i/in0+Ng8&#10;d5duXrZJ3I3fvhEEj8PM/IZZrKJpRU/ON5YVvI0zEMSl1Q1XCk7H9esMhA/IGlvLpOBKHlbL56cF&#10;5toOvKf+ECqRIOxzVFCH0OVS+rImg35sO+Lkna0zGJJ0ldQOhwQ3rXzPsg9psOG0UGNHXzWVv4eL&#10;UfCzNv3OfLttRBeLYXOcTHd/hVKjl/g5BxEohkf43i60gincrqQb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DagJ8MAAADaAAAADwAAAAAAAAAAAAAAAACYAgAAZHJzL2Rv&#10;d25yZXYueG1sUEsFBgAAAAAEAAQA9QAAAIgDAAAAAA==&#10;" path="m,l4333,e" filled="f" strokeweight=".22136mm">
                    <v:path arrowok="t" o:connecttype="custom" o:connectlocs="0,0;4333,0" o:connectangles="0,0"/>
                  </v:shape>
                  <v:group id="Group 6" o:spid="_x0000_s1029" style="position:absolute;left:5058;top:1177;width:780;height:0" coordorigin="5058,1177" coordsize="78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shape id="Freeform 7" o:spid="_x0000_s1030" style="position:absolute;left:5058;top:1177;width:780;height:0;visibility:visible;mso-wrap-style:square;v-text-anchor:top" coordsize="7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AVa8EA&#10;AADaAAAADwAAAGRycy9kb3ducmV2LnhtbESPwW7CMBBE75X4B2uRuBWHHmhJMSgCVcCxwKHHVbzE&#10;aeN1FC8k/D2uVKnH0cy80SzXg2/UjbpYBzYwm2agiMtga64MnE8fz2+goiBbbAKTgTtFWK9GT0vM&#10;bej5k25HqVSCcMzRgBNpc61j6chjnIaWOHmX0HmUJLtK2w77BPeNfsmyufZYc1pw2NLGUflzvHoD&#10;fXDoKrluv3dfh9eikE124bsxk/FQvIMSGuQ//NfeWwML+L2SboBe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wFWvBAAAA2gAAAA8AAAAAAAAAAAAAAAAAmAIAAGRycy9kb3du&#10;cmV2LnhtbFBLBQYAAAAABAAEAPUAAACGAwAAAAA=&#10;" path="m,l780,e" filled="f" strokeweight=".22136mm">
                      <v:path arrowok="t" o:connecttype="custom" o:connectlocs="0,0;78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1038225</wp:posOffset>
                </wp:positionV>
                <wp:extent cx="3246120" cy="0"/>
                <wp:effectExtent l="9525" t="9525" r="11430" b="952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6120" cy="0"/>
                          <a:chOff x="720" y="1635"/>
                          <a:chExt cx="5112" cy="0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720" y="1635"/>
                            <a:ext cx="5112" cy="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5112"/>
                              <a:gd name="T2" fmla="+- 0 5832 720"/>
                              <a:gd name="T3" fmla="*/ T2 w 51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12">
                                <a:moveTo>
                                  <a:pt x="0" y="0"/>
                                </a:moveTo>
                                <a:lnTo>
                                  <a:pt x="5112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6pt;margin-top:81.75pt;width:255.6pt;height:0;z-index:-251650048;mso-position-horizontal-relative:page" coordorigin="720,1635" coordsize="511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">
                <v:shape id="Freeform 3" o:spid="_x0000_s1027" style="position:absolute;left:720;top:1635;width:5112;height:0;visibility:visible;mso-wrap-style:square;v-text-anchor:top" coordsize="51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gA2sQA&#10;AADaAAAADwAAAGRycy9kb3ducmV2LnhtbESPQWsCMRSE70L/Q3iCF6lJVardGkWkFqUn7UKvj+R1&#10;d3HzsmxSd/vvm4LgcZiZb5jVpne1uFIbKs8aniYKBLHxtuJCQ/65f1yCCBHZYu2ZNPxSgM36YbDC&#10;zPqOT3Q9x0IkCIcMNZQxNpmUwZTkMEx8Q5y8b986jEm2hbQtdgnuajlV6lk6rDgtlNjQriRzOf84&#10;DR9q8X7Kt0vzwkeTd7OdWnyN37QeDfvtK4hIfbyHb+2D1TCH/yvpBs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ANrEAAAA2gAAAA8AAAAAAAAAAAAAAAAAmAIAAGRycy9k&#10;b3ducmV2LnhtbFBLBQYAAAAABAAEAPUAAACJAwAAAAA=&#10;" path="m,l5112,e" filled="f" strokeweight=".22136mm">
                  <v:path arrowok="t" o:connecttype="custom" o:connectlocs="0,0;5112,0" o:connectangles="0,0"/>
                </v:shape>
                <w10:wrap anchorx="page"/>
              </v:group>
            </w:pict>
          </mc:Fallback>
        </mc:AlternateContent>
      </w:r>
      <w:r w:rsidR="009D1B0B">
        <w:rPr>
          <w:rFonts w:ascii="Arial" w:eastAsia="Arial" w:hAnsi="Arial" w:cs="Arial"/>
          <w:spacing w:val="1"/>
          <w:position w:val="-1"/>
        </w:rPr>
        <w:t>O</w:t>
      </w:r>
      <w:r w:rsidR="009D1B0B">
        <w:rPr>
          <w:rFonts w:ascii="Arial" w:eastAsia="Arial" w:hAnsi="Arial" w:cs="Arial"/>
          <w:position w:val="-1"/>
        </w:rPr>
        <w:t>f</w:t>
      </w:r>
      <w:r w:rsidR="009D1B0B">
        <w:rPr>
          <w:rFonts w:ascii="Arial" w:eastAsia="Arial" w:hAnsi="Arial" w:cs="Arial"/>
          <w:spacing w:val="2"/>
          <w:position w:val="-1"/>
        </w:rPr>
        <w:t>f</w:t>
      </w:r>
      <w:r w:rsidR="009D1B0B">
        <w:rPr>
          <w:rFonts w:ascii="Arial" w:eastAsia="Arial" w:hAnsi="Arial" w:cs="Arial"/>
          <w:spacing w:val="-1"/>
          <w:position w:val="-1"/>
        </w:rPr>
        <w:t>i</w:t>
      </w:r>
      <w:r w:rsidR="009D1B0B">
        <w:rPr>
          <w:rFonts w:ascii="Arial" w:eastAsia="Arial" w:hAnsi="Arial" w:cs="Arial"/>
          <w:spacing w:val="1"/>
          <w:position w:val="-1"/>
        </w:rPr>
        <w:t>c</w:t>
      </w:r>
      <w:r w:rsidR="009D1B0B">
        <w:rPr>
          <w:rFonts w:ascii="Arial" w:eastAsia="Arial" w:hAnsi="Arial" w:cs="Arial"/>
          <w:position w:val="-1"/>
        </w:rPr>
        <w:t>e</w:t>
      </w:r>
      <w:r w:rsidR="009D1B0B">
        <w:rPr>
          <w:rFonts w:ascii="Arial" w:eastAsia="Arial" w:hAnsi="Arial" w:cs="Arial"/>
          <w:spacing w:val="-5"/>
          <w:position w:val="-1"/>
        </w:rPr>
        <w:t xml:space="preserve"> </w:t>
      </w:r>
      <w:r w:rsidR="009D1B0B">
        <w:rPr>
          <w:rFonts w:ascii="Arial" w:eastAsia="Arial" w:hAnsi="Arial" w:cs="Arial"/>
          <w:spacing w:val="-1"/>
          <w:position w:val="-1"/>
        </w:rPr>
        <w:t>p</w:t>
      </w:r>
      <w:r w:rsidR="009D1B0B">
        <w:rPr>
          <w:rFonts w:ascii="Arial" w:eastAsia="Arial" w:hAnsi="Arial" w:cs="Arial"/>
          <w:position w:val="-1"/>
        </w:rPr>
        <w:t>h</w:t>
      </w:r>
      <w:r w:rsidR="009D1B0B">
        <w:rPr>
          <w:rFonts w:ascii="Arial" w:eastAsia="Arial" w:hAnsi="Arial" w:cs="Arial"/>
          <w:spacing w:val="-1"/>
          <w:position w:val="-1"/>
        </w:rPr>
        <w:t>o</w:t>
      </w:r>
      <w:r w:rsidR="009D1B0B">
        <w:rPr>
          <w:rFonts w:ascii="Arial" w:eastAsia="Arial" w:hAnsi="Arial" w:cs="Arial"/>
          <w:spacing w:val="2"/>
          <w:position w:val="-1"/>
        </w:rPr>
        <w:t>n</w:t>
      </w:r>
      <w:r w:rsidR="009D1B0B">
        <w:rPr>
          <w:rFonts w:ascii="Arial" w:eastAsia="Arial" w:hAnsi="Arial" w:cs="Arial"/>
          <w:position w:val="-1"/>
        </w:rPr>
        <w:t>e</w:t>
      </w:r>
    </w:p>
    <w:p w:rsidR="0068455D" w:rsidRDefault="0068455D">
      <w:pPr>
        <w:spacing w:before="2" w:line="140" w:lineRule="exact"/>
        <w:rPr>
          <w:sz w:val="15"/>
          <w:szCs w:val="15"/>
        </w:rPr>
      </w:pPr>
    </w:p>
    <w:p w:rsidR="0068455D" w:rsidRDefault="0068455D">
      <w:pPr>
        <w:spacing w:line="200" w:lineRule="exact"/>
      </w:pPr>
    </w:p>
    <w:p w:rsidR="0068455D" w:rsidRDefault="0068455D">
      <w:pPr>
        <w:spacing w:line="200" w:lineRule="exact"/>
      </w:pPr>
    </w:p>
    <w:p w:rsidR="0068455D" w:rsidRDefault="0068455D">
      <w:pPr>
        <w:spacing w:line="200" w:lineRule="exact"/>
      </w:pPr>
    </w:p>
    <w:p w:rsidR="0068455D" w:rsidRDefault="0068455D">
      <w:pPr>
        <w:spacing w:line="200" w:lineRule="exact"/>
      </w:pPr>
    </w:p>
    <w:p w:rsidR="0068455D" w:rsidRDefault="0068455D">
      <w:pPr>
        <w:spacing w:line="200" w:lineRule="exact"/>
      </w:pPr>
    </w:p>
    <w:p w:rsidR="0068455D" w:rsidRDefault="0068455D">
      <w:pPr>
        <w:spacing w:line="200" w:lineRule="exact"/>
      </w:pPr>
    </w:p>
    <w:p w:rsidR="0068455D" w:rsidRDefault="009D1B0B">
      <w:pPr>
        <w:spacing w:before="34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Hea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s</w:t>
      </w:r>
    </w:p>
    <w:sectPr w:rsidR="0068455D">
      <w:pgSz w:w="12240" w:h="15840"/>
      <w:pgMar w:top="640" w:right="620" w:bottom="280" w:left="620" w:header="0" w:footer="19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B0B" w:rsidRDefault="009D1B0B">
      <w:r>
        <w:separator/>
      </w:r>
    </w:p>
  </w:endnote>
  <w:endnote w:type="continuationSeparator" w:id="0">
    <w:p w:rsidR="009D1B0B" w:rsidRDefault="009D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55D" w:rsidRDefault="006A0540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2410460</wp:posOffset>
              </wp:positionH>
              <wp:positionV relativeFrom="page">
                <wp:posOffset>8693150</wp:posOffset>
              </wp:positionV>
              <wp:extent cx="2948305" cy="127635"/>
              <wp:effectExtent l="635" t="0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830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55D" w:rsidRDefault="009D1B0B">
                          <w:pPr>
                            <w:spacing w:line="180" w:lineRule="exact"/>
                            <w:ind w:left="20" w:right="-24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1F487C"/>
                              <w:position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position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yri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position w:val="1"/>
                              <w:sz w:val="16"/>
                              <w:szCs w:val="16"/>
                            </w:rPr>
                            <w:t>ht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position w:val="1"/>
                              <w:sz w:val="16"/>
                              <w:szCs w:val="16"/>
                            </w:rPr>
                            <w:t>© 2013,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position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position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ec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position w:val="1"/>
                              <w:sz w:val="16"/>
                              <w:szCs w:val="16"/>
                            </w:rPr>
                            <w:t>a Va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lle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position w:val="1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 xml:space="preserve"> J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position w:val="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position w:val="1"/>
                              <w:sz w:val="16"/>
                              <w:szCs w:val="16"/>
                            </w:rPr>
                            <w:t>r F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oot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position w:val="1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al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position w:val="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 xml:space="preserve"> a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position w:val="1"/>
                              <w:sz w:val="16"/>
                              <w:szCs w:val="16"/>
                            </w:rPr>
                            <w:t>nd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position w:val="1"/>
                              <w:sz w:val="16"/>
                              <w:szCs w:val="16"/>
                            </w:rPr>
                            <w:t>Ch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position w:val="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position w:val="1"/>
                              <w:sz w:val="16"/>
                              <w:szCs w:val="16"/>
                            </w:rPr>
                            <w:t>As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soci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position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io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position w:val="1"/>
                              <w:sz w:val="16"/>
                              <w:szCs w:val="16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9.8pt;margin-top:684.5pt;width:232.15pt;height:10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oA+rQIAAKk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" filled="f" stroked="f">
              <v:textbox inset="0,0,0,0">
                <w:txbxContent>
                  <w:p w:rsidR="0068455D" w:rsidRDefault="009D1B0B">
                    <w:pPr>
                      <w:spacing w:line="180" w:lineRule="exact"/>
                      <w:ind w:left="20" w:right="-24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color w:val="1F487C"/>
                        <w:position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color w:val="1F487C"/>
                        <w:spacing w:val="-1"/>
                        <w:position w:val="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color w:val="1F487C"/>
                        <w:position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color w:val="1F487C"/>
                        <w:spacing w:val="-1"/>
                        <w:position w:val="1"/>
                        <w:sz w:val="16"/>
                        <w:szCs w:val="16"/>
                      </w:rPr>
                      <w:t>yri</w:t>
                    </w:r>
                    <w:r>
                      <w:rPr>
                        <w:rFonts w:ascii="Calibri" w:eastAsia="Calibri" w:hAnsi="Calibri" w:cs="Calibri"/>
                        <w:color w:val="1F487C"/>
                        <w:spacing w:val="1"/>
                        <w:position w:val="1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Calibri" w:eastAsia="Calibri" w:hAnsi="Calibri" w:cs="Calibri"/>
                        <w:color w:val="1F487C"/>
                        <w:position w:val="1"/>
                        <w:sz w:val="16"/>
                        <w:szCs w:val="16"/>
                      </w:rPr>
                      <w:t>ht</w:t>
                    </w:r>
                    <w:r>
                      <w:rPr>
                        <w:rFonts w:ascii="Calibri" w:eastAsia="Calibri" w:hAnsi="Calibri" w:cs="Calibri"/>
                        <w:color w:val="1F487C"/>
                        <w:spacing w:val="-1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1F487C"/>
                        <w:position w:val="1"/>
                        <w:sz w:val="16"/>
                        <w:szCs w:val="16"/>
                      </w:rPr>
                      <w:t>© 2013,</w:t>
                    </w:r>
                    <w:r>
                      <w:rPr>
                        <w:rFonts w:ascii="Calibri" w:eastAsia="Calibri" w:hAnsi="Calibri" w:cs="Calibri"/>
                        <w:color w:val="1F487C"/>
                        <w:spacing w:val="-2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1F487C"/>
                        <w:position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color w:val="1F487C"/>
                        <w:spacing w:val="-1"/>
                        <w:position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color w:val="1F487C"/>
                        <w:position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color w:val="1F487C"/>
                        <w:spacing w:val="-1"/>
                        <w:position w:val="1"/>
                        <w:sz w:val="16"/>
                        <w:szCs w:val="16"/>
                      </w:rPr>
                      <w:t>ec</w:t>
                    </w:r>
                    <w:r>
                      <w:rPr>
                        <w:rFonts w:ascii="Calibri" w:eastAsia="Calibri" w:hAnsi="Calibri" w:cs="Calibri"/>
                        <w:color w:val="1F487C"/>
                        <w:position w:val="1"/>
                        <w:sz w:val="16"/>
                        <w:szCs w:val="16"/>
                      </w:rPr>
                      <w:t>a Va</w:t>
                    </w:r>
                    <w:r>
                      <w:rPr>
                        <w:rFonts w:ascii="Calibri" w:eastAsia="Calibri" w:hAnsi="Calibri" w:cs="Calibri"/>
                        <w:color w:val="1F487C"/>
                        <w:spacing w:val="-1"/>
                        <w:position w:val="1"/>
                        <w:sz w:val="16"/>
                        <w:szCs w:val="16"/>
                      </w:rPr>
                      <w:t>lle</w:t>
                    </w:r>
                    <w:r>
                      <w:rPr>
                        <w:rFonts w:ascii="Calibri" w:eastAsia="Calibri" w:hAnsi="Calibri" w:cs="Calibri"/>
                        <w:color w:val="1F487C"/>
                        <w:position w:val="1"/>
                        <w:sz w:val="16"/>
                        <w:szCs w:val="16"/>
                      </w:rPr>
                      <w:t>y</w:t>
                    </w:r>
                    <w:r>
                      <w:rPr>
                        <w:rFonts w:ascii="Calibri" w:eastAsia="Calibri" w:hAnsi="Calibri" w:cs="Calibri"/>
                        <w:color w:val="1F487C"/>
                        <w:spacing w:val="-1"/>
                        <w:position w:val="1"/>
                        <w:sz w:val="16"/>
                        <w:szCs w:val="16"/>
                      </w:rPr>
                      <w:t xml:space="preserve"> J</w:t>
                    </w:r>
                    <w:r>
                      <w:rPr>
                        <w:rFonts w:ascii="Calibri" w:eastAsia="Calibri" w:hAnsi="Calibri" w:cs="Calibri"/>
                        <w:color w:val="1F487C"/>
                        <w:position w:val="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color w:val="1F487C"/>
                        <w:spacing w:val="-1"/>
                        <w:position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color w:val="1F487C"/>
                        <w:spacing w:val="1"/>
                        <w:position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color w:val="1F487C"/>
                        <w:spacing w:val="-1"/>
                        <w:position w:val="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color w:val="1F487C"/>
                        <w:position w:val="1"/>
                        <w:sz w:val="16"/>
                        <w:szCs w:val="16"/>
                      </w:rPr>
                      <w:t>r F</w:t>
                    </w:r>
                    <w:r>
                      <w:rPr>
                        <w:rFonts w:ascii="Calibri" w:eastAsia="Calibri" w:hAnsi="Calibri" w:cs="Calibri"/>
                        <w:color w:val="1F487C"/>
                        <w:spacing w:val="-1"/>
                        <w:position w:val="1"/>
                        <w:sz w:val="16"/>
                        <w:szCs w:val="16"/>
                      </w:rPr>
                      <w:t>oot</w:t>
                    </w:r>
                    <w:r>
                      <w:rPr>
                        <w:rFonts w:ascii="Calibri" w:eastAsia="Calibri" w:hAnsi="Calibri" w:cs="Calibri"/>
                        <w:color w:val="1F487C"/>
                        <w:position w:val="1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Calibri" w:eastAsia="Calibri" w:hAnsi="Calibri" w:cs="Calibri"/>
                        <w:color w:val="1F487C"/>
                        <w:spacing w:val="-1"/>
                        <w:position w:val="1"/>
                        <w:sz w:val="16"/>
                        <w:szCs w:val="16"/>
                      </w:rPr>
                      <w:t>al</w:t>
                    </w:r>
                    <w:r>
                      <w:rPr>
                        <w:rFonts w:ascii="Calibri" w:eastAsia="Calibri" w:hAnsi="Calibri" w:cs="Calibri"/>
                        <w:color w:val="1F487C"/>
                        <w:position w:val="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color w:val="1F487C"/>
                        <w:spacing w:val="-1"/>
                        <w:position w:val="1"/>
                        <w:sz w:val="16"/>
                        <w:szCs w:val="16"/>
                      </w:rPr>
                      <w:t xml:space="preserve"> a</w:t>
                    </w:r>
                    <w:r>
                      <w:rPr>
                        <w:rFonts w:ascii="Calibri" w:eastAsia="Calibri" w:hAnsi="Calibri" w:cs="Calibri"/>
                        <w:color w:val="1F487C"/>
                        <w:position w:val="1"/>
                        <w:sz w:val="16"/>
                        <w:szCs w:val="16"/>
                      </w:rPr>
                      <w:t>nd</w:t>
                    </w:r>
                    <w:r>
                      <w:rPr>
                        <w:rFonts w:ascii="Calibri" w:eastAsia="Calibri" w:hAnsi="Calibri" w:cs="Calibri"/>
                        <w:color w:val="1F487C"/>
                        <w:spacing w:val="-1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1F487C"/>
                        <w:position w:val="1"/>
                        <w:sz w:val="16"/>
                        <w:szCs w:val="16"/>
                      </w:rPr>
                      <w:t>Ch</w:t>
                    </w:r>
                    <w:r>
                      <w:rPr>
                        <w:rFonts w:ascii="Calibri" w:eastAsia="Calibri" w:hAnsi="Calibri" w:cs="Calibri"/>
                        <w:color w:val="1F487C"/>
                        <w:spacing w:val="-1"/>
                        <w:position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color w:val="1F487C"/>
                        <w:spacing w:val="1"/>
                        <w:position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color w:val="1F487C"/>
                        <w:position w:val="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color w:val="1F487C"/>
                        <w:spacing w:val="-1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1F487C"/>
                        <w:position w:val="1"/>
                        <w:sz w:val="16"/>
                        <w:szCs w:val="16"/>
                      </w:rPr>
                      <w:t>As</w:t>
                    </w:r>
                    <w:r>
                      <w:rPr>
                        <w:rFonts w:ascii="Calibri" w:eastAsia="Calibri" w:hAnsi="Calibri" w:cs="Calibri"/>
                        <w:color w:val="1F487C"/>
                        <w:spacing w:val="-1"/>
                        <w:position w:val="1"/>
                        <w:sz w:val="16"/>
                        <w:szCs w:val="16"/>
                      </w:rPr>
                      <w:t>soci</w:t>
                    </w:r>
                    <w:r>
                      <w:rPr>
                        <w:rFonts w:ascii="Calibri" w:eastAsia="Calibri" w:hAnsi="Calibri" w:cs="Calibri"/>
                        <w:color w:val="1F487C"/>
                        <w:position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color w:val="1F487C"/>
                        <w:spacing w:val="1"/>
                        <w:position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color w:val="1F487C"/>
                        <w:spacing w:val="-1"/>
                        <w:position w:val="1"/>
                        <w:sz w:val="16"/>
                        <w:szCs w:val="16"/>
                      </w:rPr>
                      <w:t>io</w:t>
                    </w:r>
                    <w:r>
                      <w:rPr>
                        <w:rFonts w:ascii="Calibri" w:eastAsia="Calibri" w:hAnsi="Calibri" w:cs="Calibri"/>
                        <w:color w:val="1F487C"/>
                        <w:position w:val="1"/>
                        <w:sz w:val="16"/>
                        <w:szCs w:val="16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55D" w:rsidRDefault="0068455D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55D" w:rsidRDefault="006A0540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2410460</wp:posOffset>
              </wp:positionH>
              <wp:positionV relativeFrom="page">
                <wp:posOffset>8693150</wp:posOffset>
              </wp:positionV>
              <wp:extent cx="2948305" cy="127635"/>
              <wp:effectExtent l="635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830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55D" w:rsidRDefault="009D1B0B">
                          <w:pPr>
                            <w:spacing w:line="180" w:lineRule="exact"/>
                            <w:ind w:left="20" w:right="-24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1F487C"/>
                              <w:position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position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yri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position w:val="1"/>
                              <w:sz w:val="16"/>
                              <w:szCs w:val="16"/>
                            </w:rPr>
                            <w:t>ht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position w:val="1"/>
                              <w:sz w:val="16"/>
                              <w:szCs w:val="16"/>
                            </w:rPr>
                            <w:t>© 2013,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position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position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ec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position w:val="1"/>
                              <w:sz w:val="16"/>
                              <w:szCs w:val="16"/>
                            </w:rPr>
                            <w:t>a Va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lle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position w:val="1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 xml:space="preserve"> J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position w:val="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position w:val="1"/>
                              <w:sz w:val="16"/>
                              <w:szCs w:val="16"/>
                            </w:rPr>
                            <w:t>r F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oot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position w:val="1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al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position w:val="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 xml:space="preserve"> a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position w:val="1"/>
                              <w:sz w:val="16"/>
                              <w:szCs w:val="16"/>
                            </w:rPr>
                            <w:t>nd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position w:val="1"/>
                              <w:sz w:val="16"/>
                              <w:szCs w:val="16"/>
                            </w:rPr>
                            <w:t>Ch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position w:val="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position w:val="1"/>
                              <w:sz w:val="16"/>
                              <w:szCs w:val="16"/>
                            </w:rPr>
                            <w:t>As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soci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position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io</w:t>
                          </w:r>
                          <w:r>
                            <w:rPr>
                              <w:rFonts w:ascii="Calibri" w:eastAsia="Calibri" w:hAnsi="Calibri" w:cs="Calibri"/>
                              <w:color w:val="1F487C"/>
                              <w:position w:val="1"/>
                              <w:sz w:val="16"/>
                              <w:szCs w:val="16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89.8pt;margin-top:684.5pt;width:232.15pt;height:1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" filled="f" stroked="f">
              <v:textbox inset="0,0,0,0">
                <w:txbxContent>
                  <w:p w:rsidR="0068455D" w:rsidRDefault="009D1B0B">
                    <w:pPr>
                      <w:spacing w:line="180" w:lineRule="exact"/>
                      <w:ind w:left="20" w:right="-24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color w:val="1F487C"/>
                        <w:position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color w:val="1F487C"/>
                        <w:spacing w:val="-1"/>
                        <w:position w:val="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color w:val="1F487C"/>
                        <w:position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color w:val="1F487C"/>
                        <w:spacing w:val="-1"/>
                        <w:position w:val="1"/>
                        <w:sz w:val="16"/>
                        <w:szCs w:val="16"/>
                      </w:rPr>
                      <w:t>yri</w:t>
                    </w:r>
                    <w:r>
                      <w:rPr>
                        <w:rFonts w:ascii="Calibri" w:eastAsia="Calibri" w:hAnsi="Calibri" w:cs="Calibri"/>
                        <w:color w:val="1F487C"/>
                        <w:spacing w:val="1"/>
                        <w:position w:val="1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Calibri" w:eastAsia="Calibri" w:hAnsi="Calibri" w:cs="Calibri"/>
                        <w:color w:val="1F487C"/>
                        <w:position w:val="1"/>
                        <w:sz w:val="16"/>
                        <w:szCs w:val="16"/>
                      </w:rPr>
                      <w:t>ht</w:t>
                    </w:r>
                    <w:r>
                      <w:rPr>
                        <w:rFonts w:ascii="Calibri" w:eastAsia="Calibri" w:hAnsi="Calibri" w:cs="Calibri"/>
                        <w:color w:val="1F487C"/>
                        <w:spacing w:val="-1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1F487C"/>
                        <w:position w:val="1"/>
                        <w:sz w:val="16"/>
                        <w:szCs w:val="16"/>
                      </w:rPr>
                      <w:t>© 2013,</w:t>
                    </w:r>
                    <w:r>
                      <w:rPr>
                        <w:rFonts w:ascii="Calibri" w:eastAsia="Calibri" w:hAnsi="Calibri" w:cs="Calibri"/>
                        <w:color w:val="1F487C"/>
                        <w:spacing w:val="-2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1F487C"/>
                        <w:position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color w:val="1F487C"/>
                        <w:spacing w:val="-1"/>
                        <w:position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color w:val="1F487C"/>
                        <w:position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color w:val="1F487C"/>
                        <w:spacing w:val="-1"/>
                        <w:position w:val="1"/>
                        <w:sz w:val="16"/>
                        <w:szCs w:val="16"/>
                      </w:rPr>
                      <w:t>ec</w:t>
                    </w:r>
                    <w:r>
                      <w:rPr>
                        <w:rFonts w:ascii="Calibri" w:eastAsia="Calibri" w:hAnsi="Calibri" w:cs="Calibri"/>
                        <w:color w:val="1F487C"/>
                        <w:position w:val="1"/>
                        <w:sz w:val="16"/>
                        <w:szCs w:val="16"/>
                      </w:rPr>
                      <w:t>a Va</w:t>
                    </w:r>
                    <w:r>
                      <w:rPr>
                        <w:rFonts w:ascii="Calibri" w:eastAsia="Calibri" w:hAnsi="Calibri" w:cs="Calibri"/>
                        <w:color w:val="1F487C"/>
                        <w:spacing w:val="-1"/>
                        <w:position w:val="1"/>
                        <w:sz w:val="16"/>
                        <w:szCs w:val="16"/>
                      </w:rPr>
                      <w:t>lle</w:t>
                    </w:r>
                    <w:r>
                      <w:rPr>
                        <w:rFonts w:ascii="Calibri" w:eastAsia="Calibri" w:hAnsi="Calibri" w:cs="Calibri"/>
                        <w:color w:val="1F487C"/>
                        <w:position w:val="1"/>
                        <w:sz w:val="16"/>
                        <w:szCs w:val="16"/>
                      </w:rPr>
                      <w:t>y</w:t>
                    </w:r>
                    <w:r>
                      <w:rPr>
                        <w:rFonts w:ascii="Calibri" w:eastAsia="Calibri" w:hAnsi="Calibri" w:cs="Calibri"/>
                        <w:color w:val="1F487C"/>
                        <w:spacing w:val="-1"/>
                        <w:position w:val="1"/>
                        <w:sz w:val="16"/>
                        <w:szCs w:val="16"/>
                      </w:rPr>
                      <w:t xml:space="preserve"> J</w:t>
                    </w:r>
                    <w:r>
                      <w:rPr>
                        <w:rFonts w:ascii="Calibri" w:eastAsia="Calibri" w:hAnsi="Calibri" w:cs="Calibri"/>
                        <w:color w:val="1F487C"/>
                        <w:position w:val="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color w:val="1F487C"/>
                        <w:spacing w:val="-1"/>
                        <w:position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color w:val="1F487C"/>
                        <w:spacing w:val="1"/>
                        <w:position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color w:val="1F487C"/>
                        <w:spacing w:val="-1"/>
                        <w:position w:val="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color w:val="1F487C"/>
                        <w:position w:val="1"/>
                        <w:sz w:val="16"/>
                        <w:szCs w:val="16"/>
                      </w:rPr>
                      <w:t>r F</w:t>
                    </w:r>
                    <w:r>
                      <w:rPr>
                        <w:rFonts w:ascii="Calibri" w:eastAsia="Calibri" w:hAnsi="Calibri" w:cs="Calibri"/>
                        <w:color w:val="1F487C"/>
                        <w:spacing w:val="-1"/>
                        <w:position w:val="1"/>
                        <w:sz w:val="16"/>
                        <w:szCs w:val="16"/>
                      </w:rPr>
                      <w:t>oot</w:t>
                    </w:r>
                    <w:r>
                      <w:rPr>
                        <w:rFonts w:ascii="Calibri" w:eastAsia="Calibri" w:hAnsi="Calibri" w:cs="Calibri"/>
                        <w:color w:val="1F487C"/>
                        <w:position w:val="1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Calibri" w:eastAsia="Calibri" w:hAnsi="Calibri" w:cs="Calibri"/>
                        <w:color w:val="1F487C"/>
                        <w:spacing w:val="-1"/>
                        <w:position w:val="1"/>
                        <w:sz w:val="16"/>
                        <w:szCs w:val="16"/>
                      </w:rPr>
                      <w:t>al</w:t>
                    </w:r>
                    <w:r>
                      <w:rPr>
                        <w:rFonts w:ascii="Calibri" w:eastAsia="Calibri" w:hAnsi="Calibri" w:cs="Calibri"/>
                        <w:color w:val="1F487C"/>
                        <w:position w:val="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color w:val="1F487C"/>
                        <w:spacing w:val="-1"/>
                        <w:position w:val="1"/>
                        <w:sz w:val="16"/>
                        <w:szCs w:val="16"/>
                      </w:rPr>
                      <w:t xml:space="preserve"> a</w:t>
                    </w:r>
                    <w:r>
                      <w:rPr>
                        <w:rFonts w:ascii="Calibri" w:eastAsia="Calibri" w:hAnsi="Calibri" w:cs="Calibri"/>
                        <w:color w:val="1F487C"/>
                        <w:position w:val="1"/>
                        <w:sz w:val="16"/>
                        <w:szCs w:val="16"/>
                      </w:rPr>
                      <w:t>nd</w:t>
                    </w:r>
                    <w:r>
                      <w:rPr>
                        <w:rFonts w:ascii="Calibri" w:eastAsia="Calibri" w:hAnsi="Calibri" w:cs="Calibri"/>
                        <w:color w:val="1F487C"/>
                        <w:spacing w:val="-1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1F487C"/>
                        <w:position w:val="1"/>
                        <w:sz w:val="16"/>
                        <w:szCs w:val="16"/>
                      </w:rPr>
                      <w:t>Ch</w:t>
                    </w:r>
                    <w:r>
                      <w:rPr>
                        <w:rFonts w:ascii="Calibri" w:eastAsia="Calibri" w:hAnsi="Calibri" w:cs="Calibri"/>
                        <w:color w:val="1F487C"/>
                        <w:spacing w:val="-1"/>
                        <w:position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color w:val="1F487C"/>
                        <w:spacing w:val="1"/>
                        <w:position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color w:val="1F487C"/>
                        <w:position w:val="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color w:val="1F487C"/>
                        <w:spacing w:val="-1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1F487C"/>
                        <w:position w:val="1"/>
                        <w:sz w:val="16"/>
                        <w:szCs w:val="16"/>
                      </w:rPr>
                      <w:t>As</w:t>
                    </w:r>
                    <w:r>
                      <w:rPr>
                        <w:rFonts w:ascii="Calibri" w:eastAsia="Calibri" w:hAnsi="Calibri" w:cs="Calibri"/>
                        <w:color w:val="1F487C"/>
                        <w:spacing w:val="-1"/>
                        <w:position w:val="1"/>
                        <w:sz w:val="16"/>
                        <w:szCs w:val="16"/>
                      </w:rPr>
                      <w:t>soci</w:t>
                    </w:r>
                    <w:r>
                      <w:rPr>
                        <w:rFonts w:ascii="Calibri" w:eastAsia="Calibri" w:hAnsi="Calibri" w:cs="Calibri"/>
                        <w:color w:val="1F487C"/>
                        <w:position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color w:val="1F487C"/>
                        <w:spacing w:val="1"/>
                        <w:position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color w:val="1F487C"/>
                        <w:spacing w:val="-1"/>
                        <w:position w:val="1"/>
                        <w:sz w:val="16"/>
                        <w:szCs w:val="16"/>
                      </w:rPr>
                      <w:t>io</w:t>
                    </w:r>
                    <w:r>
                      <w:rPr>
                        <w:rFonts w:ascii="Calibri" w:eastAsia="Calibri" w:hAnsi="Calibri" w:cs="Calibri"/>
                        <w:color w:val="1F487C"/>
                        <w:position w:val="1"/>
                        <w:sz w:val="16"/>
                        <w:szCs w:val="16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B0B" w:rsidRDefault="009D1B0B">
      <w:r>
        <w:separator/>
      </w:r>
    </w:p>
  </w:footnote>
  <w:footnote w:type="continuationSeparator" w:id="0">
    <w:p w:rsidR="009D1B0B" w:rsidRDefault="009D1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747AC"/>
    <w:multiLevelType w:val="multilevel"/>
    <w:tmpl w:val="AF3E8AB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55D"/>
    <w:rsid w:val="0068455D"/>
    <w:rsid w:val="006A0540"/>
    <w:rsid w:val="009D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1783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Khoury</dc:creator>
  <cp:lastModifiedBy>Pierre</cp:lastModifiedBy>
  <cp:revision>2</cp:revision>
  <dcterms:created xsi:type="dcterms:W3CDTF">2014-02-09T14:47:00Z</dcterms:created>
  <dcterms:modified xsi:type="dcterms:W3CDTF">2014-02-09T14:47:00Z</dcterms:modified>
</cp:coreProperties>
</file>